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65" w:rsidRPr="00AD51C5" w:rsidRDefault="004C2A65" w:rsidP="004C2A65">
      <w:pPr>
        <w:pStyle w:val="Default"/>
        <w:tabs>
          <w:tab w:val="center" w:pos="6840"/>
        </w:tabs>
        <w:ind w:left="0" w:firstLine="0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color w:val="auto"/>
          <w:sz w:val="22"/>
          <w:szCs w:val="22"/>
        </w:rPr>
        <w:t xml:space="preserve">ΠΑΡΑΡΤΗΜΑΤΑ ΕΓΚΥΚΛΙΟΥ </w:t>
      </w:r>
    </w:p>
    <w:p w:rsidR="004C2A65" w:rsidRPr="00AD51C5" w:rsidRDefault="004C2A65" w:rsidP="004C2A65">
      <w:pPr>
        <w:rPr>
          <w:rFonts w:ascii="Arial" w:hAnsi="Arial" w:cs="Arial"/>
          <w:sz w:val="22"/>
          <w:szCs w:val="22"/>
        </w:rPr>
      </w:pPr>
    </w:p>
    <w:p w:rsidR="004C2A65" w:rsidRPr="00AD51C5" w:rsidRDefault="004C2A65" w:rsidP="004C2A65">
      <w:pPr>
        <w:tabs>
          <w:tab w:val="left" w:pos="38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</w:rPr>
        <w:t>Α.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D51C5">
        <w:rPr>
          <w:rFonts w:ascii="Arial" w:hAnsi="Arial" w:cs="Arial"/>
          <w:b/>
          <w:bCs/>
          <w:sz w:val="22"/>
          <w:szCs w:val="22"/>
        </w:rPr>
        <w:t>Δικαιολογητικά Αιτήματος Πληρωμής ανά Φορέα (ΟΤΔ/Δικαιούχος/ΕΥΔ (ΕΠ))</w:t>
      </w:r>
    </w:p>
    <w:p w:rsidR="004C2A65" w:rsidRPr="00AD51C5" w:rsidRDefault="004C2A65" w:rsidP="004C2A65">
      <w:pPr>
        <w:tabs>
          <w:tab w:val="left" w:pos="38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</w:rPr>
        <w:t>Β</w:t>
      </w:r>
      <w:r w:rsidRPr="004C2A65">
        <w:rPr>
          <w:rFonts w:ascii="Arial" w:hAnsi="Arial" w:cs="Arial"/>
          <w:b/>
          <w:bCs/>
          <w:sz w:val="22"/>
          <w:szCs w:val="22"/>
        </w:rPr>
        <w:t>.</w:t>
      </w:r>
      <w:r w:rsidRPr="004C2A65">
        <w:rPr>
          <w:rFonts w:ascii="Arial" w:hAnsi="Arial" w:cs="Arial"/>
          <w:b/>
          <w:bCs/>
          <w:sz w:val="22"/>
          <w:szCs w:val="22"/>
        </w:rPr>
        <w:tab/>
      </w:r>
      <w:r w:rsidRPr="00AD51C5">
        <w:rPr>
          <w:rFonts w:ascii="Arial" w:hAnsi="Arial" w:cs="Arial"/>
          <w:b/>
          <w:bCs/>
          <w:sz w:val="22"/>
          <w:szCs w:val="22"/>
        </w:rPr>
        <w:t>Έντυπα</w:t>
      </w:r>
    </w:p>
    <w:p w:rsidR="004C2A65" w:rsidRDefault="004C2A65" w:rsidP="005C3A17">
      <w:pPr>
        <w:ind w:left="-22"/>
        <w:rPr>
          <w:rFonts w:ascii="Arial" w:hAnsi="Arial" w:cs="Arial"/>
          <w:b/>
          <w:bCs/>
          <w:sz w:val="22"/>
          <w:szCs w:val="22"/>
          <w:u w:val="single"/>
        </w:rPr>
      </w:pPr>
    </w:p>
    <w:p w:rsidR="004C2A65" w:rsidRDefault="004C2A65" w:rsidP="005C3A17">
      <w:pPr>
        <w:ind w:left="-22"/>
        <w:rPr>
          <w:rFonts w:ascii="Arial" w:hAnsi="Arial" w:cs="Arial"/>
          <w:b/>
          <w:bCs/>
          <w:sz w:val="22"/>
          <w:szCs w:val="22"/>
          <w:u w:val="single"/>
        </w:rPr>
      </w:pPr>
    </w:p>
    <w:p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  <w:u w:val="single"/>
        </w:rPr>
        <w:t>Α. Δικαιολογητικά Αιτήματος Πληρωμής ανά Φορέα (ΟΤΔ/Δικαιούχος/ΕΥΔ (ΕΠ)</w:t>
      </w:r>
    </w:p>
    <w:p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</w:p>
    <w:p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</w:p>
    <w:p w:rsidR="005C3A17" w:rsidRPr="00D85C30" w:rsidRDefault="005C3A17" w:rsidP="005C3A17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D85C30">
        <w:rPr>
          <w:rFonts w:ascii="Arial" w:hAnsi="Arial" w:cs="Arial"/>
          <w:b/>
          <w:sz w:val="22"/>
          <w:szCs w:val="22"/>
        </w:rPr>
        <w:t xml:space="preserve">Πίνακας  2.: </w:t>
      </w:r>
      <w:r w:rsidRPr="00D85C30">
        <w:rPr>
          <w:rFonts w:ascii="Arial" w:hAnsi="Arial" w:cs="Arial"/>
          <w:b/>
          <w:bCs/>
          <w:sz w:val="22"/>
          <w:szCs w:val="22"/>
        </w:rPr>
        <w:t>Αίτηση προκαταβολής του δικαιούχου</w:t>
      </w:r>
    </w:p>
    <w:tbl>
      <w:tblPr>
        <w:tblW w:w="10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6"/>
        <w:gridCol w:w="1080"/>
        <w:gridCol w:w="4110"/>
        <w:gridCol w:w="1701"/>
        <w:gridCol w:w="1560"/>
        <w:gridCol w:w="1701"/>
      </w:tblGrid>
      <w:tr w:rsidR="005C3A17" w:rsidRPr="00D85C30" w:rsidTr="005C3A17">
        <w:trPr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  <w:p w:rsidR="005C3A17" w:rsidRPr="00D85C30" w:rsidRDefault="005C3A17" w:rsidP="00817B4C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Ταχυδρομική υποβολή </w:t>
            </w:r>
            <w:proofErr w:type="spellStart"/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στηνΟΤΔ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E300CA" w:rsidTr="005C3A17">
        <w:trPr>
          <w:trHeight w:val="489"/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Από δικαιούχο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προς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ΟΤΔ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ΟΤΔ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προς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ΕΥΔ(ΕΠ)</w:t>
            </w:r>
          </w:p>
        </w:tc>
      </w:tr>
      <w:tr w:rsidR="005C3A17" w:rsidRPr="00D85C30" w:rsidTr="005C3A17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E300CA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Διαβιβαστικό φακέλου προκαταβολής δικαιούχου στην </w:t>
            </w:r>
            <w:r>
              <w:rPr>
                <w:rFonts w:ascii="Arial" w:hAnsi="Arial" w:cs="Arial"/>
                <w:bCs/>
                <w:color w:val="00000A"/>
                <w:sz w:val="22"/>
                <w:szCs w:val="22"/>
              </w:rPr>
              <w:t>ΕΥΔ ΕΠ Περιφέρειας</w:t>
            </w:r>
            <w:r w:rsidRPr="00D85C30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 (Ε_3.2)</w:t>
            </w: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bCs/>
                <w:sz w:val="22"/>
                <w:szCs w:val="22"/>
              </w:rPr>
              <w:t>Αίτηση προκαταβολής του δικαιούχου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D85C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(Ε_1.2, </w:t>
            </w:r>
            <w:r w:rsidRPr="00224132">
              <w:rPr>
                <w:rFonts w:ascii="Arial" w:hAnsi="Arial" w:cs="Arial"/>
                <w:bCs/>
                <w:sz w:val="22"/>
                <w:szCs w:val="22"/>
              </w:rPr>
              <w:t>όπως παράγεται από το ΠΣΚΕ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), υπογεγραμμένη, και σφραγισμένη (όπου απαιτείται)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6D5F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ind w:left="102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C9680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</w:pPr>
            <w:r w:rsidRPr="00376D5F">
              <w:rPr>
                <w:rFonts w:cs="Calibri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ind w:left="102" w:firstLine="0"/>
              <w:jc w:val="left"/>
            </w:pPr>
            <w:r w:rsidRPr="00376D5F">
              <w:rPr>
                <w:rFonts w:cs="Calibri"/>
                <w:szCs w:val="22"/>
              </w:rPr>
              <w:t>Εγγυητική επιστολή προκαταβολής υπέρ  ΟΠΕΚΕΠΕ (Υ2)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bookmarkStart w:id="0" w:name="__DdeLink__1721_1599375961"/>
            <w:bookmarkEnd w:id="0"/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ind w:left="102" w:hanging="112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Φορολογική ενημερότητα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ind w:left="102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Ασφαλιστική ενημερότητα 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3A17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EE30C1" w:rsidRDefault="00EE30C1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EE30C1" w:rsidRPr="00D85C30" w:rsidRDefault="00EE30C1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5C3A17" w:rsidRPr="002A0B9E" w:rsidRDefault="005C3A17" w:rsidP="005C3A17">
      <w:pPr>
        <w:pStyle w:val="Default"/>
        <w:spacing w:before="60" w:after="60"/>
        <w:rPr>
          <w:rFonts w:ascii="Arial" w:hAnsi="Arial" w:cs="Arial"/>
          <w:b/>
          <w:bCs/>
          <w:color w:val="00000A"/>
          <w:sz w:val="22"/>
          <w:szCs w:val="22"/>
        </w:rPr>
      </w:pPr>
      <w:r w:rsidRPr="00D85C30">
        <w:rPr>
          <w:rFonts w:ascii="Arial" w:eastAsia="Calibri" w:hAnsi="Arial" w:cs="Arial"/>
          <w:b/>
          <w:bCs/>
          <w:color w:val="00000A"/>
          <w:sz w:val="22"/>
          <w:szCs w:val="22"/>
        </w:rPr>
        <w:lastRenderedPageBreak/>
        <w:t xml:space="preserve"> </w:t>
      </w:r>
      <w:r w:rsidRPr="00D85C30">
        <w:rPr>
          <w:rFonts w:ascii="Arial" w:hAnsi="Arial" w:cs="Arial"/>
          <w:b/>
          <w:bCs/>
          <w:color w:val="00000A"/>
          <w:sz w:val="22"/>
          <w:szCs w:val="22"/>
        </w:rPr>
        <w:t>Πίνακας 3</w:t>
      </w:r>
      <w:r w:rsidRPr="002A0B9E">
        <w:rPr>
          <w:rFonts w:ascii="Arial" w:hAnsi="Arial" w:cs="Arial"/>
          <w:b/>
          <w:bCs/>
          <w:color w:val="00000A"/>
          <w:sz w:val="22"/>
          <w:szCs w:val="22"/>
        </w:rPr>
        <w:t xml:space="preserve">:  </w:t>
      </w:r>
    </w:p>
    <w:p w:rsidR="005C3A17" w:rsidRPr="00D85C30" w:rsidRDefault="005C3A17" w:rsidP="005C3A17">
      <w:pPr>
        <w:pStyle w:val="Default"/>
        <w:numPr>
          <w:ilvl w:val="1"/>
          <w:numId w:val="17"/>
        </w:numPr>
        <w:spacing w:before="60" w:after="60"/>
        <w:rPr>
          <w:rFonts w:ascii="Arial" w:hAnsi="Arial" w:cs="Arial"/>
          <w:sz w:val="22"/>
          <w:szCs w:val="22"/>
        </w:rPr>
      </w:pPr>
      <w:r w:rsidRPr="002A0B9E">
        <w:rPr>
          <w:rFonts w:ascii="Arial" w:hAnsi="Arial" w:cs="Arial"/>
          <w:b/>
          <w:bCs/>
          <w:color w:val="00000A"/>
          <w:sz w:val="22"/>
          <w:szCs w:val="22"/>
        </w:rPr>
        <w:t>Αίτηση πληρωμής δικαιούχου</w:t>
      </w:r>
      <w:r w:rsidRPr="00D85C30">
        <w:rPr>
          <w:rFonts w:ascii="Arial" w:hAnsi="Arial" w:cs="Arial"/>
          <w:b/>
          <w:bCs/>
          <w:color w:val="00000A"/>
          <w:sz w:val="22"/>
          <w:szCs w:val="22"/>
        </w:rPr>
        <w:t xml:space="preserve"> (Δράσεις 19.2.2, 19.2.3,  και υποδράση 19.2.6.2)</w:t>
      </w:r>
    </w:p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D85C30">
        <w:rPr>
          <w:rFonts w:ascii="Arial" w:eastAsia="Calibri" w:hAnsi="Arial" w:cs="Arial"/>
          <w:b/>
          <w:bCs/>
          <w:color w:val="00000A"/>
          <w:sz w:val="22"/>
          <w:szCs w:val="22"/>
        </w:rPr>
        <w:t xml:space="preserve"> </w:t>
      </w:r>
    </w:p>
    <w:tbl>
      <w:tblPr>
        <w:tblW w:w="99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1155"/>
        <w:gridCol w:w="4227"/>
        <w:gridCol w:w="1647"/>
        <w:gridCol w:w="1471"/>
        <w:gridCol w:w="1428"/>
      </w:tblGrid>
      <w:tr w:rsidR="005C3A17" w:rsidRPr="00D85C30" w:rsidTr="005C3A17">
        <w:trPr>
          <w:jc w:val="center"/>
        </w:trPr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 xml:space="preserve">Ταχυδρομική υποβολή </w:t>
            </w:r>
            <w:proofErr w:type="spellStart"/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στηνΟΤΔ</w:t>
            </w:r>
            <w:proofErr w:type="spellEnd"/>
          </w:p>
        </w:tc>
        <w:tc>
          <w:tcPr>
            <w:tcW w:w="1428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2A0B9E" w:rsidTr="005C3A17">
        <w:trPr>
          <w:jc w:val="center"/>
        </w:trPr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E300CA" w:rsidRDefault="005C3A17" w:rsidP="00817B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E300CA" w:rsidRDefault="005C3A17" w:rsidP="00817B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δικαιούχο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→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ΟΤΔ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2A0B9E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ΟΤΔ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→</w:t>
            </w:r>
            <w:r w:rsidRPr="002A0B9E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  ΕΥΔ(ΕΠ)</w:t>
            </w:r>
          </w:p>
        </w:tc>
      </w:tr>
      <w:tr w:rsidR="005C3A17" w:rsidRPr="009F4055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2A0B9E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2A0B9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Default="005C3A17" w:rsidP="00817B4C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</w:rPr>
            </w:pPr>
            <w:r w:rsidRPr="002A0B9E">
              <w:rPr>
                <w:rFonts w:ascii="Arial" w:hAnsi="Arial" w:cs="Arial"/>
                <w:sz w:val="22"/>
                <w:szCs w:val="22"/>
              </w:rPr>
              <w:t>Αίτηση πληρωμής/</w:t>
            </w:r>
            <w:r>
              <w:rPr>
                <w:rFonts w:ascii="Arial" w:hAnsi="Arial" w:cs="Arial"/>
                <w:sz w:val="22"/>
                <w:szCs w:val="22"/>
              </w:rPr>
              <w:t>απόσβεσης</w:t>
            </w:r>
            <w:r w:rsidRPr="002A0B9E">
              <w:rPr>
                <w:rFonts w:ascii="Arial" w:hAnsi="Arial" w:cs="Arial"/>
                <w:sz w:val="22"/>
                <w:szCs w:val="22"/>
              </w:rPr>
              <w:t xml:space="preserve"> προκαταβολής-πληρωμής δικαιούχου </w:t>
            </w:r>
            <w:r w:rsidRPr="00051EFB">
              <w:rPr>
                <w:rFonts w:ascii="Arial" w:hAnsi="Arial" w:cs="Arial"/>
                <w:sz w:val="22"/>
                <w:szCs w:val="22"/>
              </w:rPr>
              <w:t>(Ε_1.4)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1EFB">
              <w:rPr>
                <w:rFonts w:ascii="Arial" w:hAnsi="Arial" w:cs="Arial"/>
                <w:sz w:val="22"/>
                <w:szCs w:val="22"/>
              </w:rPr>
              <w:t>Όπως παράγεται από το ΠΣΚΕ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με συνημμέν</w:t>
            </w:r>
            <w:r>
              <w:rPr>
                <w:rFonts w:ascii="Arial" w:hAnsi="Arial" w:cs="Arial"/>
                <w:sz w:val="22"/>
                <w:szCs w:val="22"/>
              </w:rPr>
              <w:t>α:</w:t>
            </w:r>
          </w:p>
          <w:p w:rsidR="005C3A17" w:rsidRDefault="005C3A17" w:rsidP="00817B4C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Πίνακα Προβλεπομένων </w:t>
            </w:r>
            <w:proofErr w:type="spellStart"/>
            <w:r w:rsidRPr="009F4055">
              <w:rPr>
                <w:rFonts w:ascii="Arial" w:hAnsi="Arial" w:cs="Arial"/>
                <w:sz w:val="22"/>
                <w:szCs w:val="22"/>
              </w:rPr>
              <w:t>εκτελεσθεισών</w:t>
            </w:r>
            <w:proofErr w:type="spellEnd"/>
            <w:r w:rsidRPr="009F4055">
              <w:rPr>
                <w:rFonts w:ascii="Arial" w:hAnsi="Arial" w:cs="Arial"/>
                <w:sz w:val="22"/>
                <w:szCs w:val="22"/>
              </w:rPr>
              <w:t xml:space="preserve"> εργασιών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C3A17" w:rsidRPr="009F4055" w:rsidRDefault="005C3A17" w:rsidP="00817B4C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Πίνακα Παραστατικών </w:t>
            </w:r>
            <w:proofErr w:type="spellStart"/>
            <w:r w:rsidRPr="009F4055">
              <w:rPr>
                <w:rFonts w:ascii="Arial" w:hAnsi="Arial" w:cs="Arial"/>
                <w:sz w:val="22"/>
                <w:szCs w:val="22"/>
              </w:rPr>
              <w:t>εκτελεσθεισών</w:t>
            </w:r>
            <w:proofErr w:type="spellEnd"/>
            <w:r w:rsidRPr="009F4055">
              <w:rPr>
                <w:rFonts w:ascii="Arial" w:hAnsi="Arial" w:cs="Arial"/>
                <w:sz w:val="22"/>
                <w:szCs w:val="22"/>
              </w:rPr>
              <w:t xml:space="preserve"> εργασιών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9F4055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9F4055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051EFB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051E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051EFB" w:rsidRDefault="005C3A17" w:rsidP="00817B4C">
            <w:pPr>
              <w:ind w:left="102" w:hanging="112"/>
              <w:rPr>
                <w:rFonts w:ascii="Arial" w:eastAsia="Calibri" w:hAnsi="Arial" w:cs="Arial"/>
              </w:rPr>
            </w:pPr>
            <w:r w:rsidRPr="00051EFB">
              <w:rPr>
                <w:rFonts w:ascii="Arial" w:eastAsia="Calibri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9F4055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9F4055" w:rsidRDefault="005C3A17" w:rsidP="00817B4C">
            <w:pPr>
              <w:ind w:left="102" w:hanging="112"/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F4055">
              <w:rPr>
                <w:rFonts w:ascii="Arial" w:hAnsi="Arial" w:cs="Arial"/>
                <w:sz w:val="22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9F4055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:rsidR="005C3A17" w:rsidRPr="009F4055" w:rsidRDefault="005C3A17" w:rsidP="00817B4C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Η υπ’ αριθ...................... άδεια δόμησης</w:t>
            </w:r>
          </w:p>
          <w:p w:rsidR="005C3A17" w:rsidRPr="009F4055" w:rsidRDefault="005C3A17" w:rsidP="00817B4C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Η </w:t>
            </w:r>
            <w:proofErr w:type="spellStart"/>
            <w:r w:rsidRPr="009F4055">
              <w:rPr>
                <w:rFonts w:ascii="Arial" w:hAnsi="Arial" w:cs="Arial"/>
                <w:sz w:val="22"/>
                <w:szCs w:val="22"/>
              </w:rPr>
              <w:t>αρ.πρωτ</w:t>
            </w:r>
            <w:proofErr w:type="spellEnd"/>
            <w:r w:rsidRPr="009F4055">
              <w:rPr>
                <w:rFonts w:ascii="Arial" w:hAnsi="Arial" w:cs="Arial"/>
                <w:sz w:val="22"/>
                <w:szCs w:val="22"/>
              </w:rPr>
              <w:t>. ...... έγκριση εργασιών μικρής κλίμακας</w:t>
            </w:r>
          </w:p>
          <w:p w:rsidR="005C3A17" w:rsidRPr="009F4055" w:rsidRDefault="005C3A17" w:rsidP="00817B4C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Η </w:t>
            </w:r>
            <w:proofErr w:type="spellStart"/>
            <w:r w:rsidRPr="009F4055">
              <w:rPr>
                <w:rFonts w:ascii="Arial" w:hAnsi="Arial" w:cs="Arial"/>
                <w:sz w:val="22"/>
                <w:szCs w:val="22"/>
              </w:rPr>
              <w:t>αρ.πρωτ</w:t>
            </w:r>
            <w:proofErr w:type="spellEnd"/>
            <w:r w:rsidRPr="009F4055">
              <w:rPr>
                <w:rFonts w:ascii="Arial" w:hAnsi="Arial" w:cs="Arial"/>
                <w:sz w:val="22"/>
                <w:szCs w:val="22"/>
              </w:rPr>
              <w:t>. ... έγκριση από Δασική/Αρχαιολογική Υπηρεσία *</w:t>
            </w:r>
          </w:p>
          <w:p w:rsidR="005C3A17" w:rsidRPr="009F4055" w:rsidRDefault="005C3A17" w:rsidP="00817B4C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 Περιβαλλοντική </w:t>
            </w:r>
            <w:proofErr w:type="spellStart"/>
            <w:r w:rsidRPr="009F4055">
              <w:rPr>
                <w:rFonts w:ascii="Arial" w:hAnsi="Arial" w:cs="Arial"/>
                <w:sz w:val="22"/>
                <w:szCs w:val="22"/>
              </w:rPr>
              <w:t>Αδειοδότηση</w:t>
            </w:r>
            <w:proofErr w:type="spellEnd"/>
            <w:r w:rsidRPr="009F4055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5C3A17" w:rsidRPr="009F4055" w:rsidRDefault="005C3A17" w:rsidP="00817B4C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Άλλη άδεια κατά περίπτωση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:rsidR="005C3A17" w:rsidRPr="009F4055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376D5F" w:rsidRDefault="005C3A17" w:rsidP="00817B4C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 xml:space="preserve">Αποδεικτικά στοιχεία υλοποίησης </w:t>
            </w:r>
            <w:proofErr w:type="spellStart"/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>άϋλων</w:t>
            </w:r>
            <w:proofErr w:type="spellEnd"/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 xml:space="preserve"> ενεργειών (ενδεικτικά κατάλληλη σήμανση σε αφίσες, έντυπα ή ηχητικά μηνύματα </w:t>
            </w:r>
            <w:proofErr w:type="spellStart"/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>κ.α</w:t>
            </w:r>
            <w:proofErr w:type="spellEnd"/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 xml:space="preserve"> σύμφωνα με τον κανονισμό δημοσιότητας </w:t>
            </w:r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lastRenderedPageBreak/>
              <w:t>του ΠΠΑ, κλπ)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6D5F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376D5F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(μόνο στο 1</w:t>
            </w:r>
            <w:r w:rsidRPr="00376D5F"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 w:rsidRPr="00376D5F">
              <w:rPr>
                <w:rFonts w:ascii="Arial" w:hAnsi="Arial" w:cs="Arial"/>
                <w:sz w:val="22"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376D5F" w:rsidRDefault="005C3A17" w:rsidP="00817B4C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</w:rPr>
              <w:t>Φωτογραφία πινακίδας/αφίσας έργου (μόνο στο 1</w:t>
            </w: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376D5F" w:rsidRDefault="005C3A17" w:rsidP="00817B4C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376D5F" w:rsidRDefault="005C3A17" w:rsidP="00817B4C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 xml:space="preserve">Τιμολόγιο αναδόχου ή προμηθευτή </w:t>
            </w:r>
          </w:p>
          <w:p w:rsidR="005C3A17" w:rsidRPr="00376D5F" w:rsidRDefault="005C3A17" w:rsidP="00817B4C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Δικαιολογητικό εξόφλησης τιμολογίου, (απόδειξη ή βεβαίωση εξόφλησης του αναδόχου/προμηθευτή)</w:t>
            </w:r>
          </w:p>
          <w:p w:rsidR="005C3A17" w:rsidRPr="00376D5F" w:rsidRDefault="005C3A17" w:rsidP="00817B4C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Κατάσταση παρακρατούμενων φόρων</w:t>
            </w:r>
          </w:p>
          <w:p w:rsidR="005C3A17" w:rsidRPr="00376D5F" w:rsidRDefault="005C3A17" w:rsidP="00817B4C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Αντίγραφα αποδεικτικά απόδοσης παρακρατούμενων φόρων στο Δημόσιο</w:t>
            </w:r>
          </w:p>
          <w:p w:rsidR="005C3A17" w:rsidRPr="00376D5F" w:rsidRDefault="005C3A17" w:rsidP="00817B4C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376D5F" w:rsidRDefault="005C3A17" w:rsidP="00817B4C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C3A17" w:rsidRPr="00376D5F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Αντίγραφο του σχετικού λογιστικού βιβλίου από το οποίο προκύπτει η εγγραφή της επιχορήγησης, που έχει ήδη καταβληθεί, καθώς και των παραστατικών δαπανών της τρέχουσας αίτησης πληρωμής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snapToGrid w:val="0"/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bookmarkStart w:id="1" w:name="__DdeLink__1684_376190765"/>
            <w:bookmarkEnd w:id="1"/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snapToGrid w:val="0"/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snapToGrid w:val="0"/>
              <w:jc w:val="center"/>
              <w:rPr>
                <w:rFonts w:ascii="Arial" w:eastAsia="Calibri" w:hAnsi="Arial" w:cs="Arial"/>
              </w:rPr>
            </w:pPr>
          </w:p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5D594F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4B7504" w:rsidRDefault="005C3A17" w:rsidP="00817B4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δικαιούχου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4B750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Φορολογική ενημερότητα  σε ισχύ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4B750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087304" w:rsidTr="005C3A17">
        <w:trPr>
          <w:trHeight w:val="869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4B750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Δήλωση δικαιούχου για παρακράτηση ποσών υπέρ ΔΟΥ/ΙΚΑ/ΟΓΑ από το δικαιούχο, πρωτότυπη (Έντυπο Ε_4)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D85C30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08730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087304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C21C1C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087304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D85C30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C21C1C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08730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6250B7" w:rsidTr="005C3A17">
        <w:trPr>
          <w:trHeight w:val="3703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6250B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:rsidR="005C3A17" w:rsidRPr="00AC5806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 xml:space="preserve">Σε περίπτωση που έχει προηγηθεί  ήσσονος σημασίας τροποποίηση </w:t>
            </w:r>
            <w:r w:rsidRPr="00AC5806">
              <w:rPr>
                <w:rFonts w:ascii="Arial" w:hAnsi="Arial" w:cs="Arial"/>
                <w:sz w:val="22"/>
                <w:szCs w:val="22"/>
              </w:rPr>
              <w:t>από ΟΤΔ, χωρίς έγκριση της ΕΔΠ, και χωρίς απόφαση της  ΕΥΔ ΕΠ Περιφέρειας, σύμφωνα με το άρθ.12, της ΥΑ 13214/30-11-2017, ως ισχύει:</w:t>
            </w:r>
          </w:p>
          <w:p w:rsidR="005C3A17" w:rsidRPr="00AC5806" w:rsidRDefault="005C3A17" w:rsidP="00817B4C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AC5806">
              <w:rPr>
                <w:rFonts w:ascii="Arial" w:hAnsi="Arial" w:cs="Arial"/>
                <w:sz w:val="22"/>
                <w:szCs w:val="22"/>
              </w:rPr>
              <w:t>η έκθεση τεκμηρίωσης του δικαιούχου</w:t>
            </w:r>
          </w:p>
          <w:p w:rsidR="005C3A17" w:rsidRPr="00C631C7" w:rsidRDefault="005C3A17" w:rsidP="00817B4C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AC5806">
              <w:rPr>
                <w:rFonts w:ascii="Arial" w:hAnsi="Arial" w:cs="Arial"/>
                <w:sz w:val="22"/>
                <w:szCs w:val="22"/>
              </w:rPr>
              <w:t xml:space="preserve">πίνακες που αποτυπώνουν την εικόνα της πράξης πριν και μετά την τροποποίηση </w:t>
            </w:r>
          </w:p>
          <w:p w:rsidR="005C3A17" w:rsidRPr="00C631C7" w:rsidRDefault="005C3A17" w:rsidP="00817B4C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>Εισηγητική έκθεση της ΕΠΠ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  <w:highlight w:val="green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highlight w:val="green"/>
              </w:rPr>
            </w:pPr>
            <w:r w:rsidRPr="00907949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C3A17" w:rsidRPr="00D85C30" w:rsidRDefault="005C3A17" w:rsidP="00817B4C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highlight w:val="green"/>
              </w:rPr>
            </w:pPr>
            <w:r w:rsidRPr="00907949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</w:tbl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color w:val="00000A"/>
          <w:sz w:val="22"/>
          <w:szCs w:val="22"/>
        </w:rPr>
        <w:t>* Για περιπτώσεις που δεν απαιτείται να υπάρχει σχετική βεβαίωση από τις αρμόδιες υπηρεσίες</w:t>
      </w:r>
    </w:p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5C3A17" w:rsidRPr="00D85C30" w:rsidRDefault="005C3A17" w:rsidP="005C3A17">
      <w:pPr>
        <w:pStyle w:val="Default"/>
        <w:numPr>
          <w:ilvl w:val="1"/>
          <w:numId w:val="17"/>
        </w:numPr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b/>
          <w:bCs/>
          <w:sz w:val="22"/>
          <w:szCs w:val="22"/>
        </w:rPr>
        <w:t>Αίτηση πληρωμής δικαιούχου για δράση 19.2.7 Συνεργατικά σχήματα φορέων</w:t>
      </w:r>
    </w:p>
    <w:tbl>
      <w:tblPr>
        <w:tblW w:w="10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10"/>
        <w:gridCol w:w="545"/>
        <w:gridCol w:w="10"/>
        <w:gridCol w:w="4428"/>
        <w:gridCol w:w="13"/>
        <w:gridCol w:w="1531"/>
        <w:gridCol w:w="1706"/>
        <w:gridCol w:w="1767"/>
        <w:gridCol w:w="10"/>
      </w:tblGrid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δικαιούχο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προς 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Από ΟΤΔ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προς</w:t>
            </w:r>
            <w:r w:rsidRPr="00D85C30"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ΕΥΔ(ΕΠ) </w:t>
            </w: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Default="005C3A17" w:rsidP="00817B4C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</w:rPr>
            </w:pPr>
            <w:r w:rsidRPr="002A0B9E">
              <w:rPr>
                <w:rFonts w:ascii="Arial" w:hAnsi="Arial" w:cs="Arial"/>
                <w:sz w:val="22"/>
                <w:szCs w:val="22"/>
              </w:rPr>
              <w:t>Αίτηση πληρωμής/</w:t>
            </w:r>
            <w:r>
              <w:rPr>
                <w:rFonts w:ascii="Arial" w:hAnsi="Arial" w:cs="Arial"/>
                <w:sz w:val="22"/>
                <w:szCs w:val="22"/>
              </w:rPr>
              <w:t>απόσβεσης</w:t>
            </w:r>
            <w:r w:rsidRPr="002A0B9E">
              <w:rPr>
                <w:rFonts w:ascii="Arial" w:hAnsi="Arial" w:cs="Arial"/>
                <w:sz w:val="22"/>
                <w:szCs w:val="22"/>
              </w:rPr>
              <w:t xml:space="preserve"> προκαταβολής-πληρωμής δικαιούχου </w:t>
            </w:r>
            <w:r w:rsidRPr="00384AF8">
              <w:rPr>
                <w:rFonts w:ascii="Arial" w:hAnsi="Arial" w:cs="Arial"/>
                <w:sz w:val="22"/>
                <w:szCs w:val="22"/>
              </w:rPr>
              <w:t>(Ε_1.4)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4AF8">
              <w:rPr>
                <w:rFonts w:ascii="Arial" w:hAnsi="Arial" w:cs="Arial"/>
                <w:sz w:val="22"/>
                <w:szCs w:val="22"/>
              </w:rPr>
              <w:t>Όπως παράγεται από το ΠΣΚΕ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με συνημμέν</w:t>
            </w:r>
            <w:r>
              <w:rPr>
                <w:rFonts w:ascii="Arial" w:hAnsi="Arial" w:cs="Arial"/>
                <w:sz w:val="22"/>
                <w:szCs w:val="22"/>
              </w:rPr>
              <w:t>α:</w:t>
            </w:r>
          </w:p>
          <w:p w:rsidR="005C3A17" w:rsidRDefault="005C3A17" w:rsidP="00817B4C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</w:rPr>
            </w:pPr>
            <w:r w:rsidRPr="006202B9">
              <w:rPr>
                <w:rFonts w:ascii="Arial" w:hAnsi="Arial" w:cs="Arial"/>
                <w:sz w:val="22"/>
                <w:szCs w:val="22"/>
              </w:rPr>
              <w:t xml:space="preserve">Πίνακα Προβλεπομένων </w:t>
            </w:r>
            <w:proofErr w:type="spellStart"/>
            <w:r w:rsidRPr="006202B9">
              <w:rPr>
                <w:rFonts w:ascii="Arial" w:hAnsi="Arial" w:cs="Arial"/>
                <w:sz w:val="22"/>
                <w:szCs w:val="22"/>
              </w:rPr>
              <w:t>εκτελεσθεισών</w:t>
            </w:r>
            <w:proofErr w:type="spellEnd"/>
            <w:r w:rsidRPr="006202B9">
              <w:rPr>
                <w:rFonts w:ascii="Arial" w:hAnsi="Arial" w:cs="Arial"/>
                <w:sz w:val="22"/>
                <w:szCs w:val="22"/>
              </w:rPr>
              <w:t xml:space="preserve"> εργασιών</w:t>
            </w:r>
          </w:p>
          <w:p w:rsidR="005C3A17" w:rsidRPr="006202B9" w:rsidRDefault="005C3A17" w:rsidP="00817B4C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</w:rPr>
            </w:pPr>
            <w:r w:rsidRPr="006202B9">
              <w:rPr>
                <w:rFonts w:ascii="Arial" w:hAnsi="Arial" w:cs="Arial"/>
                <w:sz w:val="22"/>
                <w:szCs w:val="22"/>
              </w:rPr>
              <w:t xml:space="preserve">Πίνακα Παραστατικών </w:t>
            </w:r>
            <w:proofErr w:type="spellStart"/>
            <w:r w:rsidRPr="006202B9">
              <w:rPr>
                <w:rFonts w:ascii="Arial" w:hAnsi="Arial" w:cs="Arial"/>
                <w:sz w:val="22"/>
                <w:szCs w:val="22"/>
              </w:rPr>
              <w:t>εκτελεσθεισών</w:t>
            </w:r>
            <w:proofErr w:type="spellEnd"/>
            <w:r w:rsidRPr="006202B9">
              <w:rPr>
                <w:rFonts w:ascii="Arial" w:hAnsi="Arial" w:cs="Arial"/>
                <w:sz w:val="22"/>
                <w:szCs w:val="22"/>
              </w:rPr>
              <w:t xml:space="preserve"> εργασιών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Συμφωνητικό σύμπραξης/συνεργασίας συνεργατικού σχήματος ή Καταστατικό σύστασης Νομικού προσώπου κατά περίπτωση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bookmarkStart w:id="2" w:name="__DdeLink__1773_746629759"/>
            <w:bookmarkEnd w:id="2"/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 Αποδεικτικό ορισμού Συντονιστή Φορέα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D85C30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Απόφαση ορισμού Νόμιμου εκπροσώπου φορέα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D36AA" w:rsidTr="004C2A65">
        <w:trPr>
          <w:gridAfter w:val="1"/>
          <w:wAfter w:w="10" w:type="dxa"/>
          <w:trHeight w:val="5126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D85C30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Αποδεικτικά δαπανών μισθοδοσίας, δηλ. 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μισθοδοτικές καταστάσεις προσωπικού ή /και κατάσταση μερισμού μισθοδοσίας προσωπικού ή ερευνητικού προσωπικού με συμβ</w:t>
            </w:r>
            <w:r>
              <w:rPr>
                <w:rFonts w:ascii="Arial" w:hAnsi="Arial" w:cs="Arial"/>
                <w:sz w:val="22"/>
                <w:szCs w:val="22"/>
              </w:rPr>
              <w:t>ά</w:t>
            </w:r>
            <w:r w:rsidRPr="00D85C30">
              <w:rPr>
                <w:rFonts w:ascii="Arial" w:hAnsi="Arial" w:cs="Arial"/>
                <w:sz w:val="22"/>
                <w:szCs w:val="22"/>
              </w:rPr>
              <w:t>σεις εργασίας αορίστου ή έργου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αποδεικτικό κατάθεσης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 σε τραπεζικά ιδρύματα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-καταστάσεις ασφαλιστικών κρατήσεων και παρακράτησης φόρου εισοδήματος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αποδεικτικά απόδοσης ασφαλιστικών κρατήσεων και παρακρατούμενου φόρου ει</w:t>
            </w:r>
            <w:r>
              <w:rPr>
                <w:rFonts w:ascii="Arial" w:hAnsi="Arial" w:cs="Arial"/>
                <w:sz w:val="22"/>
                <w:szCs w:val="22"/>
              </w:rPr>
              <w:t>σο</w:t>
            </w:r>
            <w:r w:rsidRPr="00D85C30">
              <w:rPr>
                <w:rFonts w:ascii="Arial" w:hAnsi="Arial" w:cs="Arial"/>
                <w:sz w:val="22"/>
                <w:szCs w:val="22"/>
              </w:rPr>
              <w:t>δήματος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Παραστατικά δαπανών προμηθευτών, παροχής υπηρεσιών</w:t>
            </w:r>
          </w:p>
          <w:p w:rsidR="005C3A17" w:rsidRPr="00D85C30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Αποδείξεις εξόφλησης ή ισοδύναμο ανάλογο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D85C30" w:rsidRDefault="005C3A17" w:rsidP="00817B4C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 xml:space="preserve">Αποδεικτικά </w:t>
            </w:r>
            <w:proofErr w:type="spellStart"/>
            <w:r w:rsidRPr="00372EB4">
              <w:rPr>
                <w:rFonts w:ascii="Arial" w:hAnsi="Arial" w:cs="Arial"/>
                <w:sz w:val="22"/>
                <w:szCs w:val="22"/>
              </w:rPr>
              <w:t>άϋλων</w:t>
            </w:r>
            <w:proofErr w:type="spellEnd"/>
            <w:r w:rsidRPr="00372EB4">
              <w:rPr>
                <w:rFonts w:ascii="Arial" w:hAnsi="Arial" w:cs="Arial"/>
                <w:sz w:val="22"/>
                <w:szCs w:val="22"/>
              </w:rPr>
              <w:t xml:space="preserve"> ενεργειών 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Αντίγραφο του σχετικού λογιστικού βιβλίου από το οποίο προκύπτει η εγγραφή της επιχορήγησης, που έχει ήδη καταβληθεί, καθώς και των παραστατικών δαπανών της τρέχουσας αίτησης πληρωμής υπογεγραμμένο από το λογιστή της επιχείρησης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Φωτογραφία αφίσας/πινακίδας πράξης (1</w:t>
            </w:r>
            <w:r w:rsidRPr="00384AF8"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2"/>
              </w:rPr>
              <w:t xml:space="preserve"> αίτημα)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Δήλωση δικαιούχου για παρακράτηση ποσών υπέρ ΔΟΥ/ΙΚΑ/ΟΓΑ από το δικαιούχο, πρωτότυπη (Έντυπο Ε_4)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 xml:space="preserve">Βεβαίωση της τράπεζας για τους τόκους </w:t>
            </w:r>
            <w:r w:rsidRPr="00087304">
              <w:rPr>
                <w:rFonts w:ascii="Arial" w:hAnsi="Arial" w:cs="Arial"/>
                <w:sz w:val="22"/>
                <w:szCs w:val="22"/>
              </w:rPr>
              <w:lastRenderedPageBreak/>
              <w:t>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372EB4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372EB4" w:rsidRDefault="005C3A17" w:rsidP="00817B4C">
            <w:pPr>
              <w:ind w:left="0" w:firstLine="0"/>
              <w:jc w:val="left"/>
              <w:rPr>
                <w:rFonts w:ascii="Arial" w:hAnsi="Arial" w:cs="Arial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372EB4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C3A17" w:rsidRPr="00372EB4" w:rsidTr="005C3A17">
        <w:trPr>
          <w:gridBefore w:val="1"/>
          <w:wBefore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C3A17" w:rsidDel="00384AF8" w:rsidRDefault="005C3A17" w:rsidP="00817B4C">
            <w:pPr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6A560B" w:rsidRDefault="005C3A17" w:rsidP="00817B4C">
            <w:pPr>
              <w:ind w:left="0" w:firstLine="0"/>
              <w:rPr>
                <w:rFonts w:ascii="Arial" w:hAnsi="Arial" w:cs="Arial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 xml:space="preserve">Σε περίπτωση που έχει προηγηθεί  ήσσονος σημασίας τροποποίηση </w:t>
            </w:r>
            <w:r w:rsidRPr="006A560B">
              <w:rPr>
                <w:rFonts w:ascii="Arial" w:hAnsi="Arial" w:cs="Arial"/>
                <w:sz w:val="22"/>
                <w:szCs w:val="22"/>
              </w:rPr>
              <w:t>από ΟΤΔ, χωρίς έγκριση της ΕΔΠ, και χωρίς απόφαση της  ΕΥΔ ΕΠ Περιφέρειας, σύμφωνα με το άρθ.12, της ΥΑ 13214/30-11-2017, ως ισχύει:</w:t>
            </w:r>
          </w:p>
          <w:p w:rsidR="005C3A17" w:rsidRPr="006A560B" w:rsidRDefault="005C3A17" w:rsidP="00817B4C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6A560B">
              <w:rPr>
                <w:rFonts w:ascii="Arial" w:hAnsi="Arial" w:cs="Arial"/>
                <w:sz w:val="22"/>
                <w:szCs w:val="22"/>
              </w:rPr>
              <w:t>η έκθεση τεκμηρίωσης του δικαιούχου</w:t>
            </w:r>
          </w:p>
          <w:p w:rsidR="005C3A17" w:rsidRDefault="005C3A17" w:rsidP="00817B4C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6A560B">
              <w:rPr>
                <w:rFonts w:ascii="Arial" w:hAnsi="Arial" w:cs="Arial"/>
                <w:sz w:val="22"/>
                <w:szCs w:val="22"/>
              </w:rPr>
              <w:t>πίνακες που αποτυπώνουν την εικόνα της πράξης πριν και μετά την τροποποίηση</w:t>
            </w:r>
          </w:p>
          <w:p w:rsidR="005C3A17" w:rsidRPr="004E0B70" w:rsidRDefault="005C3A17" w:rsidP="00817B4C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4E0B70">
              <w:rPr>
                <w:rFonts w:ascii="Arial" w:hAnsi="Arial" w:cs="Arial"/>
                <w:sz w:val="22"/>
                <w:szCs w:val="22"/>
              </w:rPr>
              <w:t>Εισηγητική έκθεση της ΕΠΠ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tabs>
                <w:tab w:val="left" w:pos="465"/>
                <w:tab w:val="center" w:pos="740"/>
              </w:tabs>
              <w:ind w:left="0" w:firstLine="0"/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77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C3A17" w:rsidRPr="00372EB4" w:rsidRDefault="005C3A17" w:rsidP="00817B4C">
            <w:pPr>
              <w:ind w:left="0" w:firstLine="0"/>
              <w:jc w:val="center"/>
              <w:rPr>
                <w:rFonts w:ascii="Arial" w:eastAsia="Calibri" w:hAnsi="Arial" w:cs="Arial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</w:tbl>
    <w:p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  <w:u w:val="single"/>
        </w:rPr>
        <w:t xml:space="preserve">Γ. Έντυπα </w:t>
      </w:r>
    </w:p>
    <w:p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Ε_1.</w:t>
      </w:r>
      <w:r>
        <w:rPr>
          <w:rFonts w:ascii="Arial" w:hAnsi="Arial" w:cs="Arial"/>
          <w:b/>
          <w:color w:val="00000A"/>
          <w:sz w:val="22"/>
          <w:szCs w:val="22"/>
        </w:rPr>
        <w:t>2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>
        <w:rPr>
          <w:rFonts w:ascii="Arial" w:hAnsi="Arial" w:cs="Arial"/>
          <w:b/>
          <w:color w:val="00000A"/>
          <w:sz w:val="22"/>
          <w:szCs w:val="22"/>
        </w:rPr>
        <w:t>ΑΙΤΗΣΗ ΠΡΟΚΑΤΑΒΟΛΗΣ ΔΙΚΑΙΟΥΧΟΥ ΙΧ, όπως εξάγεται από το ΠΣΚΕ</w:t>
      </w:r>
    </w:p>
    <w:p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Ε_1.4 ΑΙΤΗΣΗ ΠΛΗΡΩΜΗΣ ΔΙΚΑΙΟΥΧΟΥ ΙΧ, όπως εξάγεται από το ΠΣΚΕ με συνημμένα: </w:t>
      </w:r>
    </w:p>
    <w:p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α) Π.Π.Ε.Ε._</w:t>
      </w:r>
      <w:r w:rsidRPr="00793065">
        <w:rPr>
          <w:rFonts w:ascii="Arial" w:hAnsi="Arial" w:cs="Arial"/>
          <w:b/>
          <w:color w:val="00000A"/>
          <w:sz w:val="22"/>
          <w:szCs w:val="22"/>
        </w:rPr>
        <w:t>ΠΙΝΑΚΑ</w:t>
      </w:r>
      <w:r>
        <w:rPr>
          <w:rFonts w:ascii="Arial" w:hAnsi="Arial" w:cs="Arial"/>
          <w:b/>
          <w:color w:val="00000A"/>
          <w:sz w:val="22"/>
          <w:szCs w:val="22"/>
        </w:rPr>
        <w:t>Σ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ΠΡΟΒΛΕΠΟΜΕΝΩΝ ΕΚΤΕΛΕΣΘΕΙΣΩΝ ΕΡΓΑΣΙΩΝ </w:t>
      </w:r>
      <w:r>
        <w:rPr>
          <w:rFonts w:ascii="Arial" w:hAnsi="Arial" w:cs="Arial"/>
          <w:b/>
          <w:color w:val="00000A"/>
          <w:sz w:val="22"/>
          <w:szCs w:val="22"/>
        </w:rPr>
        <w:t xml:space="preserve">ΙΧ 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και </w:t>
      </w:r>
    </w:p>
    <w:p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β) Π.ΠΑ.Ε.Ε._</w:t>
      </w:r>
      <w:r w:rsidRPr="00793065">
        <w:rPr>
          <w:rFonts w:ascii="Arial" w:hAnsi="Arial" w:cs="Arial"/>
          <w:b/>
          <w:color w:val="00000A"/>
          <w:sz w:val="22"/>
          <w:szCs w:val="22"/>
        </w:rPr>
        <w:t>ΠΙΝΑΚΑ</w:t>
      </w:r>
      <w:r>
        <w:rPr>
          <w:rFonts w:ascii="Arial" w:hAnsi="Arial" w:cs="Arial"/>
          <w:b/>
          <w:color w:val="00000A"/>
          <w:sz w:val="22"/>
          <w:szCs w:val="22"/>
        </w:rPr>
        <w:t>Σ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ΠΑΡΑΣΤΑΤΙΚΩΝ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ΕΚΤΕΛΕΣΘΕΙΣΩΝ ΕΡΓΑΣΙΩΝ ΙΧ</w:t>
      </w:r>
    </w:p>
    <w:p w:rsidR="005C3A17" w:rsidRPr="00793065" w:rsidRDefault="005C3A17" w:rsidP="005C3A17">
      <w:pPr>
        <w:pStyle w:val="a8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sz w:val="22"/>
          <w:szCs w:val="22"/>
        </w:rPr>
        <w:t>E_4  ΔΗΛΩΣΗ ΔΙΚΑΙΟΥΧΟΥ ΓΙΑ ΠΑΡΑΚΡΑΤΗΣΗ</w:t>
      </w:r>
    </w:p>
    <w:p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Υ_2 ΥΠΟΔΕΙΓΜΑ ΕΓΓΥΗΤΙΚΗΣ ΕΠΙΣΤΟΛΗΣ ΠΡΟΚΑΤΑΒΟΛΗΣ ΔΙΚΑΙΟΥΧΟΥ</w:t>
      </w:r>
    </w:p>
    <w:p w:rsidR="005C3A17" w:rsidRPr="00793065" w:rsidRDefault="005C3A17" w:rsidP="005C3A17">
      <w:pPr>
        <w:rPr>
          <w:rFonts w:ascii="Arial" w:hAnsi="Arial" w:cs="Arial"/>
          <w:b/>
          <w:bCs/>
          <w:sz w:val="22"/>
          <w:szCs w:val="22"/>
        </w:rPr>
      </w:pPr>
    </w:p>
    <w:p w:rsidR="005C3A17" w:rsidRPr="00793065" w:rsidRDefault="005C3A17" w:rsidP="005C3A17">
      <w:pPr>
        <w:rPr>
          <w:rFonts w:ascii="Arial" w:hAnsi="Arial" w:cs="Arial"/>
          <w:b/>
          <w:bCs/>
          <w:sz w:val="22"/>
          <w:szCs w:val="22"/>
        </w:rPr>
      </w:pPr>
    </w:p>
    <w:p w:rsidR="005C3A17" w:rsidRPr="00793065" w:rsidRDefault="005C3A17" w:rsidP="005C3A17">
      <w:pPr>
        <w:rPr>
          <w:rFonts w:ascii="Arial" w:hAnsi="Arial" w:cs="Arial"/>
          <w:sz w:val="22"/>
          <w:szCs w:val="22"/>
        </w:rPr>
      </w:pPr>
    </w:p>
    <w:p w:rsidR="005C3A17" w:rsidRDefault="005C3A17"/>
    <w:sectPr w:rsidR="005C3A17" w:rsidSect="007B1AFD">
      <w:headerReference w:type="default" r:id="rId8"/>
      <w:footerReference w:type="default" r:id="rId9"/>
      <w:pgSz w:w="11906" w:h="16838"/>
      <w:pgMar w:top="624" w:right="1134" w:bottom="1928" w:left="1134" w:header="567" w:footer="14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3D" w:rsidRDefault="004C2A65">
      <w:pPr>
        <w:spacing w:line="240" w:lineRule="auto"/>
      </w:pPr>
      <w:r>
        <w:separator/>
      </w:r>
    </w:p>
  </w:endnote>
  <w:endnote w:type="continuationSeparator" w:id="0">
    <w:p w:rsidR="0025573D" w:rsidRDefault="004C2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Cambria"/>
    <w:charset w:val="A1"/>
    <w:family w:val="roman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1" w:rsidRDefault="005C3A17" w:rsidP="00E873F0">
    <w:pPr>
      <w:pStyle w:val="ad"/>
      <w:jc w:val="right"/>
      <w:rPr>
        <w:rFonts w:cs="Calibri"/>
        <w:b/>
        <w:sz w:val="20"/>
        <w:szCs w:val="20"/>
      </w:rPr>
    </w:pPr>
    <w:r>
      <w:rPr>
        <w:rFonts w:cs="Calibri"/>
        <w:sz w:val="20"/>
        <w:szCs w:val="20"/>
      </w:rPr>
      <w:t xml:space="preserve">Σελίδα </w:t>
    </w:r>
    <w:r w:rsidR="00914F6C">
      <w:rPr>
        <w:rFonts w:cs="Calibri"/>
        <w:b/>
        <w:sz w:val="20"/>
        <w:szCs w:val="20"/>
      </w:rPr>
      <w:fldChar w:fldCharType="begin"/>
    </w:r>
    <w:r>
      <w:rPr>
        <w:rFonts w:cs="Calibri"/>
        <w:b/>
        <w:sz w:val="20"/>
        <w:szCs w:val="20"/>
      </w:rPr>
      <w:instrText xml:space="preserve"> PAGE </w:instrText>
    </w:r>
    <w:r w:rsidR="00914F6C">
      <w:rPr>
        <w:rFonts w:cs="Calibri"/>
        <w:b/>
        <w:sz w:val="20"/>
        <w:szCs w:val="20"/>
      </w:rPr>
      <w:fldChar w:fldCharType="separate"/>
    </w:r>
    <w:r w:rsidR="009F32D2">
      <w:rPr>
        <w:rFonts w:cs="Calibri"/>
        <w:b/>
        <w:noProof/>
        <w:sz w:val="20"/>
        <w:szCs w:val="20"/>
      </w:rPr>
      <w:t>6</w:t>
    </w:r>
    <w:r w:rsidR="00914F6C">
      <w:rPr>
        <w:rFonts w:cs="Calibri"/>
        <w:b/>
        <w:sz w:val="20"/>
        <w:szCs w:val="20"/>
      </w:rPr>
      <w:fldChar w:fldCharType="end"/>
    </w:r>
    <w:r>
      <w:rPr>
        <w:rFonts w:cs="Calibri"/>
        <w:sz w:val="20"/>
        <w:szCs w:val="20"/>
      </w:rPr>
      <w:t xml:space="preserve"> από </w:t>
    </w:r>
    <w:r w:rsidR="00914F6C">
      <w:rPr>
        <w:rFonts w:cs="Calibri"/>
        <w:b/>
        <w:sz w:val="20"/>
        <w:szCs w:val="20"/>
      </w:rPr>
      <w:fldChar w:fldCharType="begin"/>
    </w:r>
    <w:r>
      <w:rPr>
        <w:rFonts w:cs="Calibri"/>
        <w:b/>
        <w:sz w:val="20"/>
        <w:szCs w:val="20"/>
      </w:rPr>
      <w:instrText xml:space="preserve"> NUMPAGES \* ARABIC </w:instrText>
    </w:r>
    <w:r w:rsidR="00914F6C">
      <w:rPr>
        <w:rFonts w:cs="Calibri"/>
        <w:b/>
        <w:sz w:val="20"/>
        <w:szCs w:val="20"/>
      </w:rPr>
      <w:fldChar w:fldCharType="separate"/>
    </w:r>
    <w:r w:rsidR="009F32D2">
      <w:rPr>
        <w:rFonts w:cs="Calibri"/>
        <w:b/>
        <w:noProof/>
        <w:sz w:val="20"/>
        <w:szCs w:val="20"/>
      </w:rPr>
      <w:t>6</w:t>
    </w:r>
    <w:r w:rsidR="00914F6C">
      <w:rPr>
        <w:rFonts w:cs="Calibri"/>
        <w:b/>
        <w:sz w:val="20"/>
        <w:szCs w:val="20"/>
      </w:rPr>
      <w:fldChar w:fldCharType="end"/>
    </w:r>
  </w:p>
  <w:p w:rsidR="00965DE0" w:rsidRDefault="005C3A17" w:rsidP="00965DE0">
    <w:pPr>
      <w:pStyle w:val="ad"/>
      <w:jc w:val="right"/>
      <w:rPr>
        <w:rFonts w:cs="Calibri"/>
        <w:b/>
        <w:sz w:val="20"/>
        <w:szCs w:val="20"/>
      </w:rPr>
    </w:pPr>
    <w:r>
      <w:rPr>
        <w:noProof/>
      </w:rPr>
      <w:drawing>
        <wp:anchor distT="0" distB="0" distL="0" distR="114300" simplePos="0" relativeHeight="251660288" behindDoc="0" locked="0" layoutInCell="1" allowOverlap="0">
          <wp:simplePos x="0" y="0"/>
          <wp:positionH relativeFrom="column">
            <wp:posOffset>441325</wp:posOffset>
          </wp:positionH>
          <wp:positionV relativeFrom="paragraph">
            <wp:posOffset>155575</wp:posOffset>
          </wp:positionV>
          <wp:extent cx="5629275" cy="720725"/>
          <wp:effectExtent l="0" t="0" r="9525" b="3175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3D" w:rsidRDefault="004C2A65">
      <w:pPr>
        <w:spacing w:line="240" w:lineRule="auto"/>
      </w:pPr>
      <w:r>
        <w:separator/>
      </w:r>
    </w:p>
  </w:footnote>
  <w:footnote w:type="continuationSeparator" w:id="0">
    <w:p w:rsidR="0025573D" w:rsidRDefault="004C2A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1" w:rsidRDefault="009F32D2">
    <w:pPr>
      <w:pStyle w:val="ac"/>
    </w:pPr>
  </w:p>
  <w:p w:rsidR="00D11C41" w:rsidRDefault="009F32D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 %1 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Arial Narrow" w:hint="default"/>
        <w:b/>
        <w:i w:val="0"/>
        <w:caps/>
        <w:shadow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 Narrow" w:hAnsi="Arial Narrow" w:cs="Arial Narrow" w:hint="default"/>
        <w:b/>
        <w:i w:val="0"/>
        <w:cap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/>
        <w:i w:val="0"/>
        <w:caps w:val="0"/>
        <w:smallCap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Arial Narrow" w:hAnsi="Arial Narrow" w:cs="Arial Narrow" w:hint="default"/>
        <w:b/>
        <w:i w:val="0"/>
        <w:shadow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Arial Narrow" w:hAnsi="Arial Narrow" w:cs="Arial Narrow" w:hint="default"/>
        <w:b w:val="0"/>
        <w:i w:val="0"/>
        <w:caps w:val="0"/>
        <w:smallCap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5" w:hanging="2155"/>
      </w:pPr>
      <w:rPr>
        <w:rFonts w:ascii="Arial Narrow" w:hAnsi="Arial Narrow" w:cs="Arial Narrow" w:hint="default"/>
        <w:b/>
        <w:i w:val="0"/>
        <w:caps w:val="0"/>
        <w:smallCaps w:val="0"/>
        <w:sz w:val="18"/>
        <w:szCs w:val="18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6"/>
        <w:szCs w:val="16"/>
      </w:rPr>
    </w:lvl>
  </w:abstractNum>
  <w:abstractNum w:abstractNumId="2">
    <w:nsid w:val="00000003"/>
    <w:multiLevelType w:val="multilevel"/>
    <w:tmpl w:val="9D0ED258"/>
    <w:name w:val="WW8Num3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pacing w:val="0"/>
        <w:w w:val="100"/>
        <w:position w:val="0"/>
        <w:sz w:val="22"/>
        <w:szCs w:val="22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  <w:b w:val="0"/>
        <w:bCs w:val="0"/>
        <w:color w:val="000000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14FEC626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440" w:hanging="720"/>
      </w:pPr>
      <w:rPr>
        <w:rFonts w:ascii="Calibri" w:hAnsi="Calibri" w:cs="Calibri" w:hint="default"/>
        <w:b/>
        <w:bCs/>
        <w:vanish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5">
    <w:nsid w:val="00000006"/>
    <w:multiLevelType w:val="multilevel"/>
    <w:tmpl w:val="E7FC54A8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40"/>
      </w:pPr>
      <w:rPr>
        <w:rFonts w:ascii="Calibri" w:hAnsi="Calibri" w:cs="Calibr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Calibri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Calibri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Calibri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Calibri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6">
    <w:nsid w:val="00000007"/>
    <w:multiLevelType w:val="multilevel"/>
    <w:tmpl w:val="40BE4A80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380" w:hanging="380"/>
      </w:pPr>
      <w:rPr>
        <w:rFonts w:ascii="Arial" w:hAnsi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40"/>
      </w:pPr>
      <w:rPr>
        <w:rFonts w:ascii="Calibri" w:hAnsi="Calibri" w:cs="Symbol" w:hint="default"/>
        <w:b/>
        <w:bCs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760"/>
        </w:tabs>
        <w:ind w:left="1140" w:hanging="380"/>
      </w:pPr>
      <w:rPr>
        <w:rFonts w:ascii="Calibri" w:hAnsi="Calibri" w:cs="Calibr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Symbo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Symbol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Symbol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Symbol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Symbol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Symbol" w:hint="default"/>
        <w:b/>
        <w:bCs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Calibri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Calibri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Calibri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Calibri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/>
        <w:bCs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cs="Wingdings" w:hint="default"/>
        <w:color w:val="00000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2">
    <w:nsid w:val="00363387"/>
    <w:multiLevelType w:val="hybridMultilevel"/>
    <w:tmpl w:val="EBA48AFA"/>
    <w:lvl w:ilvl="0" w:tplc="7D7A3B44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40377C"/>
    <w:multiLevelType w:val="multilevel"/>
    <w:tmpl w:val="0408001D"/>
    <w:numStyleLink w:val="2"/>
  </w:abstractNum>
  <w:abstractNum w:abstractNumId="14">
    <w:nsid w:val="079B643F"/>
    <w:multiLevelType w:val="multilevel"/>
    <w:tmpl w:val="00000007"/>
    <w:styleLink w:val="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rFonts w:ascii="Calibri" w:hAnsi="Calibri" w:cs="Symbol" w:hint="default"/>
        <w:b/>
        <w:bCs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70"/>
        </w:tabs>
        <w:ind w:left="1494" w:hanging="504"/>
      </w:pPr>
      <w:rPr>
        <w:rFonts w:ascii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Symbo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Symbol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Symbol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Symbol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Symbol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Symbol" w:hint="default"/>
        <w:b/>
        <w:bCs/>
        <w:sz w:val="22"/>
        <w:szCs w:val="22"/>
      </w:rPr>
    </w:lvl>
  </w:abstractNum>
  <w:abstractNum w:abstractNumId="15">
    <w:nsid w:val="0EAC0CBA"/>
    <w:multiLevelType w:val="multilevel"/>
    <w:tmpl w:val="89A6347A"/>
    <w:name w:val="WW8Num52"/>
    <w:numStyleLink w:val="1"/>
  </w:abstractNum>
  <w:abstractNum w:abstractNumId="16">
    <w:nsid w:val="0F666BA2"/>
    <w:multiLevelType w:val="hybridMultilevel"/>
    <w:tmpl w:val="FBCC74E0"/>
    <w:lvl w:ilvl="0" w:tplc="549A1D6C">
      <w:start w:val="1"/>
      <w:numFmt w:val="bullet"/>
      <w:lvlText w:val="̶"/>
      <w:lvlJc w:val="left"/>
      <w:pPr>
        <w:ind w:left="129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446045"/>
    <w:multiLevelType w:val="multilevel"/>
    <w:tmpl w:val="DEA863D0"/>
    <w:numStyleLink w:val="4"/>
  </w:abstractNum>
  <w:abstractNum w:abstractNumId="18">
    <w:nsid w:val="16B002E4"/>
    <w:multiLevelType w:val="multilevel"/>
    <w:tmpl w:val="2390ABCA"/>
    <w:name w:val="WW8Num53"/>
    <w:lvl w:ilvl="0">
      <w:start w:val="2"/>
      <w:numFmt w:val="decimal"/>
      <w:lvlText w:val="%1."/>
      <w:lvlJc w:val="left"/>
      <w:pPr>
        <w:tabs>
          <w:tab w:val="num" w:pos="380"/>
        </w:tabs>
        <w:ind w:left="38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100" w:hanging="38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20" w:hanging="3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40" w:hanging="3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260" w:hanging="3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980" w:hanging="3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700" w:hanging="3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420" w:hanging="38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6140" w:hanging="380"/>
      </w:pPr>
      <w:rPr>
        <w:rFonts w:ascii="Calibri" w:hAnsi="Calibri" w:cs="Calibri" w:hint="default"/>
        <w:sz w:val="22"/>
        <w:szCs w:val="22"/>
      </w:rPr>
    </w:lvl>
  </w:abstractNum>
  <w:abstractNum w:abstractNumId="19">
    <w:nsid w:val="201C15A7"/>
    <w:multiLevelType w:val="multilevel"/>
    <w:tmpl w:val="79FEA466"/>
    <w:lvl w:ilvl="0">
      <w:start w:val="1"/>
      <w:numFmt w:val="bullet"/>
      <w:lvlText w:val="̶"/>
      <w:lvlJc w:val="left"/>
      <w:pPr>
        <w:tabs>
          <w:tab w:val="num" w:pos="2420"/>
        </w:tabs>
        <w:ind w:left="242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3480"/>
        </w:tabs>
        <w:ind w:left="348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0"/>
        </w:tabs>
        <w:ind w:left="420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20"/>
        </w:tabs>
        <w:ind w:left="492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40"/>
        </w:tabs>
        <w:ind w:left="56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0"/>
        </w:tabs>
        <w:ind w:left="636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80"/>
        </w:tabs>
        <w:ind w:left="70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00"/>
        </w:tabs>
        <w:ind w:left="780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0"/>
        </w:tabs>
        <w:ind w:left="8520" w:hanging="340"/>
      </w:pPr>
      <w:rPr>
        <w:rFonts w:ascii="Wingdings" w:hAnsi="Wingdings" w:hint="default"/>
      </w:rPr>
    </w:lvl>
  </w:abstractNum>
  <w:abstractNum w:abstractNumId="20">
    <w:nsid w:val="218F28AB"/>
    <w:multiLevelType w:val="hybridMultilevel"/>
    <w:tmpl w:val="AA76EE72"/>
    <w:name w:val="WW8Num8322222"/>
    <w:lvl w:ilvl="0" w:tplc="762004AA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50F22"/>
    <w:multiLevelType w:val="multilevel"/>
    <w:tmpl w:val="0408001D"/>
    <w:styleLink w:val="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86280C"/>
    <w:multiLevelType w:val="multilevel"/>
    <w:tmpl w:val="0408001D"/>
    <w:name w:val="WW8Num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BC306BD"/>
    <w:multiLevelType w:val="hybridMultilevel"/>
    <w:tmpl w:val="19A894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65A19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514394"/>
    <w:multiLevelType w:val="hybridMultilevel"/>
    <w:tmpl w:val="8228D86E"/>
    <w:name w:val="WW8Num83222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67B14"/>
    <w:multiLevelType w:val="hybridMultilevel"/>
    <w:tmpl w:val="DE4C957E"/>
    <w:name w:val="WW8Num8322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EB6659"/>
    <w:multiLevelType w:val="hybridMultilevel"/>
    <w:tmpl w:val="4942C238"/>
    <w:name w:val="WW8Num83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06858"/>
    <w:multiLevelType w:val="hybridMultilevel"/>
    <w:tmpl w:val="A824102A"/>
    <w:name w:val="WW8Num82"/>
    <w:lvl w:ilvl="0" w:tplc="91FE3C86">
      <w:start w:val="2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044CD"/>
    <w:multiLevelType w:val="hybridMultilevel"/>
    <w:tmpl w:val="73CE279C"/>
    <w:lvl w:ilvl="0" w:tplc="73B8BEF0">
      <w:start w:val="1"/>
      <w:numFmt w:val="bullet"/>
      <w:lvlText w:val="̵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80C63DB"/>
    <w:multiLevelType w:val="hybridMultilevel"/>
    <w:tmpl w:val="30F44F84"/>
    <w:lvl w:ilvl="0" w:tplc="7008549C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2C00E5"/>
    <w:multiLevelType w:val="multilevel"/>
    <w:tmpl w:val="D4E4AC22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spacing w:val="0"/>
        <w:w w:val="100"/>
        <w:position w:val="0"/>
        <w:sz w:val="22"/>
        <w:szCs w:val="22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  <w:b w:val="0"/>
        <w:bCs w:val="0"/>
        <w:color w:val="000000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3BB96CE6"/>
    <w:multiLevelType w:val="multilevel"/>
    <w:tmpl w:val="DEA863D0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33">
    <w:nsid w:val="3ED70B25"/>
    <w:multiLevelType w:val="hybridMultilevel"/>
    <w:tmpl w:val="A2E24AFC"/>
    <w:name w:val="WW8Num832222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1A51AE8"/>
    <w:multiLevelType w:val="hybridMultilevel"/>
    <w:tmpl w:val="EA1A94E6"/>
    <w:lvl w:ilvl="0" w:tplc="E53A7E66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5DE1373"/>
    <w:multiLevelType w:val="multilevel"/>
    <w:tmpl w:val="29064658"/>
    <w:name w:val="WW8Num42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440" w:hanging="720"/>
      </w:pPr>
      <w:rPr>
        <w:rFonts w:ascii="Calibri" w:hAnsi="Calibri" w:cs="Calibri" w:hint="default"/>
        <w:b/>
        <w:bCs/>
        <w:vanish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36">
    <w:nsid w:val="50701B64"/>
    <w:multiLevelType w:val="hybridMultilevel"/>
    <w:tmpl w:val="F51249BA"/>
    <w:lvl w:ilvl="0" w:tplc="BD18CFF0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2206E6E"/>
    <w:multiLevelType w:val="hybridMultilevel"/>
    <w:tmpl w:val="354CFF40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8">
    <w:nsid w:val="62384E2C"/>
    <w:multiLevelType w:val="hybridMultilevel"/>
    <w:tmpl w:val="6E76137C"/>
    <w:lvl w:ilvl="0" w:tplc="18D6341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D041D"/>
    <w:multiLevelType w:val="hybridMultilevel"/>
    <w:tmpl w:val="817A9676"/>
    <w:name w:val="WW8Num522"/>
    <w:lvl w:ilvl="0" w:tplc="5058C650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D33807"/>
    <w:multiLevelType w:val="multilevel"/>
    <w:tmpl w:val="C63C7E52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41">
    <w:nsid w:val="6DE77C58"/>
    <w:multiLevelType w:val="multilevel"/>
    <w:tmpl w:val="89A6347A"/>
    <w:styleLink w:val="1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4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lowerRoman"/>
      <w:lvlText w:val="%7."/>
      <w:lvlJc w:val="left"/>
      <w:pPr>
        <w:ind w:left="468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AB537B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56C3D"/>
    <w:multiLevelType w:val="multilevel"/>
    <w:tmpl w:val="77DA8340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44">
    <w:nsid w:val="79881EF5"/>
    <w:multiLevelType w:val="hybridMultilevel"/>
    <w:tmpl w:val="D722EA64"/>
    <w:lvl w:ilvl="0" w:tplc="62E8B84C">
      <w:numFmt w:val="bullet"/>
      <w:lvlText w:val="-"/>
      <w:lvlJc w:val="left"/>
      <w:pPr>
        <w:ind w:left="7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5">
    <w:nsid w:val="7F2748DF"/>
    <w:multiLevelType w:val="multilevel"/>
    <w:tmpl w:val="DEA863D0"/>
    <w:styleLink w:val="4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7"/>
  </w:num>
  <w:num w:numId="14">
    <w:abstractNumId w:val="23"/>
  </w:num>
  <w:num w:numId="15">
    <w:abstractNumId w:val="15"/>
  </w:num>
  <w:num w:numId="16">
    <w:abstractNumId w:val="31"/>
  </w:num>
  <w:num w:numId="17">
    <w:abstractNumId w:val="18"/>
  </w:num>
  <w:num w:numId="18">
    <w:abstractNumId w:val="43"/>
  </w:num>
  <w:num w:numId="19">
    <w:abstractNumId w:val="21"/>
  </w:num>
  <w:num w:numId="20">
    <w:abstractNumId w:val="13"/>
  </w:num>
  <w:num w:numId="21">
    <w:abstractNumId w:val="41"/>
  </w:num>
  <w:num w:numId="22">
    <w:abstractNumId w:val="39"/>
  </w:num>
  <w:num w:numId="23">
    <w:abstractNumId w:val="28"/>
  </w:num>
  <w:num w:numId="24">
    <w:abstractNumId w:val="27"/>
  </w:num>
  <w:num w:numId="25">
    <w:abstractNumId w:val="29"/>
  </w:num>
  <w:num w:numId="26">
    <w:abstractNumId w:val="12"/>
  </w:num>
  <w:num w:numId="27">
    <w:abstractNumId w:val="30"/>
  </w:num>
  <w:num w:numId="28">
    <w:abstractNumId w:val="34"/>
  </w:num>
  <w:num w:numId="29">
    <w:abstractNumId w:val="36"/>
  </w:num>
  <w:num w:numId="30">
    <w:abstractNumId w:val="17"/>
  </w:num>
  <w:num w:numId="31">
    <w:abstractNumId w:val="26"/>
  </w:num>
  <w:num w:numId="32">
    <w:abstractNumId w:val="25"/>
  </w:num>
  <w:num w:numId="33">
    <w:abstractNumId w:val="33"/>
  </w:num>
  <w:num w:numId="34">
    <w:abstractNumId w:val="14"/>
  </w:num>
  <w:num w:numId="35">
    <w:abstractNumId w:val="22"/>
  </w:num>
  <w:num w:numId="36">
    <w:abstractNumId w:val="16"/>
  </w:num>
  <w:num w:numId="37">
    <w:abstractNumId w:val="19"/>
  </w:num>
  <w:num w:numId="38">
    <w:abstractNumId w:val="44"/>
  </w:num>
  <w:num w:numId="39">
    <w:abstractNumId w:val="45"/>
  </w:num>
  <w:num w:numId="40">
    <w:abstractNumId w:val="40"/>
  </w:num>
  <w:num w:numId="41">
    <w:abstractNumId w:val="32"/>
  </w:num>
  <w:num w:numId="42">
    <w:abstractNumId w:val="35"/>
  </w:num>
  <w:num w:numId="43">
    <w:abstractNumId w:val="38"/>
  </w:num>
  <w:num w:numId="44">
    <w:abstractNumId w:val="24"/>
  </w:num>
  <w:num w:numId="45">
    <w:abstractNumId w:val="42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C3A17"/>
    <w:rsid w:val="0025573D"/>
    <w:rsid w:val="004C2A65"/>
    <w:rsid w:val="005C3A17"/>
    <w:rsid w:val="00914F6C"/>
    <w:rsid w:val="009F32D2"/>
    <w:rsid w:val="00B113F0"/>
    <w:rsid w:val="00EE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17"/>
    <w:pPr>
      <w:spacing w:after="0" w:line="276" w:lineRule="auto"/>
      <w:ind w:left="720" w:firstLine="737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11">
    <w:name w:val="heading 1"/>
    <w:basedOn w:val="a"/>
    <w:next w:val="a"/>
    <w:link w:val="1Char"/>
    <w:uiPriority w:val="9"/>
    <w:qFormat/>
    <w:rsid w:val="005C3A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5C3A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Char"/>
    <w:uiPriority w:val="9"/>
    <w:unhideWhenUsed/>
    <w:qFormat/>
    <w:rsid w:val="005C3A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0">
    <w:name w:val="heading 4"/>
    <w:basedOn w:val="a"/>
    <w:next w:val="a"/>
    <w:link w:val="4Char"/>
    <w:uiPriority w:val="9"/>
    <w:unhideWhenUsed/>
    <w:qFormat/>
    <w:rsid w:val="005C3A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C3A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5C3A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5C3A17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5C3A1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5C3A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1"/>
    <w:uiPriority w:val="9"/>
    <w:rsid w:val="005C3A1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uiPriority w:val="9"/>
    <w:rsid w:val="005C3A1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0"/>
    <w:uiPriority w:val="9"/>
    <w:rsid w:val="005C3A17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0"/>
    <w:uiPriority w:val="9"/>
    <w:rsid w:val="005C3A17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5C3A17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5C3A17"/>
    <w:rPr>
      <w:rFonts w:ascii="Calibri" w:eastAsia="Times New Roman" w:hAnsi="Calibri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rsid w:val="005C3A17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"/>
    <w:rsid w:val="005C3A17"/>
    <w:rPr>
      <w:rFonts w:ascii="Cambria" w:eastAsia="Times New Roman" w:hAnsi="Cambria" w:cs="Times New Roman"/>
      <w:lang w:eastAsia="el-GR"/>
    </w:rPr>
  </w:style>
  <w:style w:type="character" w:customStyle="1" w:styleId="WW8Num1z0">
    <w:name w:val="WW8Num1z0"/>
    <w:rsid w:val="005C3A17"/>
  </w:style>
  <w:style w:type="character" w:customStyle="1" w:styleId="WW8Num1z1">
    <w:name w:val="WW8Num1z1"/>
    <w:rsid w:val="005C3A17"/>
  </w:style>
  <w:style w:type="character" w:customStyle="1" w:styleId="WW8Num1z2">
    <w:name w:val="WW8Num1z2"/>
    <w:rsid w:val="005C3A17"/>
  </w:style>
  <w:style w:type="character" w:customStyle="1" w:styleId="WW8Num1z3">
    <w:name w:val="WW8Num1z3"/>
    <w:rsid w:val="005C3A17"/>
  </w:style>
  <w:style w:type="character" w:customStyle="1" w:styleId="WW8Num1z4">
    <w:name w:val="WW8Num1z4"/>
    <w:rsid w:val="005C3A17"/>
  </w:style>
  <w:style w:type="character" w:customStyle="1" w:styleId="WW8Num1z5">
    <w:name w:val="WW8Num1z5"/>
    <w:rsid w:val="005C3A17"/>
  </w:style>
  <w:style w:type="character" w:customStyle="1" w:styleId="WW8Num1z6">
    <w:name w:val="WW8Num1z6"/>
    <w:rsid w:val="005C3A17"/>
  </w:style>
  <w:style w:type="character" w:customStyle="1" w:styleId="WW8Num1z7">
    <w:name w:val="WW8Num1z7"/>
    <w:rsid w:val="005C3A17"/>
  </w:style>
  <w:style w:type="character" w:customStyle="1" w:styleId="WW8Num1z8">
    <w:name w:val="WW8Num1z8"/>
    <w:rsid w:val="005C3A17"/>
  </w:style>
  <w:style w:type="character" w:customStyle="1" w:styleId="WW8Num2z0">
    <w:name w:val="WW8Num2z0"/>
    <w:rsid w:val="005C3A17"/>
    <w:rPr>
      <w:rFonts w:ascii="Arial Narrow" w:hAnsi="Arial Narrow" w:cs="Arial Narrow" w:hint="default"/>
      <w:b/>
      <w:i w:val="0"/>
      <w:caps/>
      <w:shadow/>
      <w:sz w:val="24"/>
      <w:szCs w:val="24"/>
    </w:rPr>
  </w:style>
  <w:style w:type="character" w:customStyle="1" w:styleId="WW8Num2z1">
    <w:name w:val="WW8Num2z1"/>
    <w:rsid w:val="005C3A17"/>
    <w:rPr>
      <w:rFonts w:ascii="Arial Narrow" w:hAnsi="Arial Narrow" w:cs="Arial Narrow" w:hint="default"/>
      <w:b/>
      <w:i w:val="0"/>
      <w:caps/>
      <w:sz w:val="24"/>
      <w:szCs w:val="24"/>
    </w:rPr>
  </w:style>
  <w:style w:type="character" w:customStyle="1" w:styleId="WW8Num2z2">
    <w:name w:val="WW8Num2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2z3">
    <w:name w:val="WW8Num2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2z4">
    <w:name w:val="WW8Num2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2z5">
    <w:name w:val="WW8Num2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2z6">
    <w:name w:val="WW8Num2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2z7">
    <w:name w:val="WW8Num2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2z8">
    <w:name w:val="WW8Num2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3z0">
    <w:name w:val="WW8Num3z0"/>
    <w:rsid w:val="005C3A17"/>
    <w:rPr>
      <w:rFonts w:cs="Calibri" w:hint="default"/>
      <w:b/>
      <w:bCs/>
      <w:spacing w:val="0"/>
      <w:w w:val="100"/>
      <w:position w:val="0"/>
      <w:sz w:val="22"/>
      <w:szCs w:val="22"/>
      <w:vertAlign w:val="baseline"/>
      <w:lang w:val="en-US"/>
    </w:rPr>
  </w:style>
  <w:style w:type="character" w:customStyle="1" w:styleId="WW8Num3z1">
    <w:name w:val="WW8Num3z1"/>
    <w:rsid w:val="005C3A17"/>
    <w:rPr>
      <w:rFonts w:ascii="Wingdings" w:hAnsi="Wingdings" w:cs="Wingdings" w:hint="default"/>
      <w:color w:val="000000"/>
      <w:szCs w:val="22"/>
      <w:lang w:eastAsia="el-GR"/>
    </w:rPr>
  </w:style>
  <w:style w:type="character" w:customStyle="1" w:styleId="WW8Num3z2">
    <w:name w:val="WW8Num3z2"/>
    <w:rsid w:val="005C3A17"/>
  </w:style>
  <w:style w:type="character" w:customStyle="1" w:styleId="WW8Num3z3">
    <w:name w:val="WW8Num3z3"/>
    <w:rsid w:val="005C3A17"/>
  </w:style>
  <w:style w:type="character" w:customStyle="1" w:styleId="WW8Num3z4">
    <w:name w:val="WW8Num3z4"/>
    <w:rsid w:val="005C3A17"/>
  </w:style>
  <w:style w:type="character" w:customStyle="1" w:styleId="WW8Num3z5">
    <w:name w:val="WW8Num3z5"/>
    <w:rsid w:val="005C3A17"/>
  </w:style>
  <w:style w:type="character" w:customStyle="1" w:styleId="WW8Num3z6">
    <w:name w:val="WW8Num3z6"/>
    <w:rsid w:val="005C3A17"/>
  </w:style>
  <w:style w:type="character" w:customStyle="1" w:styleId="WW8Num3z7">
    <w:name w:val="WW8Num3z7"/>
    <w:rsid w:val="005C3A17"/>
  </w:style>
  <w:style w:type="character" w:customStyle="1" w:styleId="WW8Num3z8">
    <w:name w:val="WW8Num3z8"/>
    <w:rsid w:val="005C3A17"/>
  </w:style>
  <w:style w:type="character" w:customStyle="1" w:styleId="WW8Num4z0">
    <w:name w:val="WW8Num4z0"/>
    <w:rsid w:val="005C3A17"/>
    <w:rPr>
      <w:rFonts w:ascii="Calibri" w:hAnsi="Calibri" w:cs="Calibri" w:hint="default"/>
      <w:b/>
      <w:bCs/>
      <w:vanish/>
      <w:sz w:val="22"/>
      <w:szCs w:val="22"/>
    </w:rPr>
  </w:style>
  <w:style w:type="character" w:customStyle="1" w:styleId="WW8Num4z1">
    <w:name w:val="WW8Num4z1"/>
    <w:rsid w:val="005C3A17"/>
    <w:rPr>
      <w:rFonts w:ascii="Calibri" w:hAnsi="Calibri" w:cs="Calibri"/>
      <w:b/>
      <w:sz w:val="22"/>
    </w:rPr>
  </w:style>
  <w:style w:type="character" w:customStyle="1" w:styleId="WW8Num5z0">
    <w:name w:val="WW8Num5z0"/>
    <w:rsid w:val="005C3A17"/>
    <w:rPr>
      <w:rFonts w:ascii="Calibri" w:hAnsi="Calibri" w:cs="Calibri"/>
      <w:b/>
      <w:sz w:val="22"/>
      <w:szCs w:val="22"/>
    </w:rPr>
  </w:style>
  <w:style w:type="character" w:customStyle="1" w:styleId="WW8Num5z1">
    <w:name w:val="WW8Num5z1"/>
    <w:rsid w:val="005C3A17"/>
    <w:rPr>
      <w:rFonts w:ascii="Calibri" w:hAnsi="Calibri" w:cs="Calibri"/>
      <w:sz w:val="22"/>
      <w:szCs w:val="22"/>
    </w:rPr>
  </w:style>
  <w:style w:type="character" w:customStyle="1" w:styleId="WW8Num6z0">
    <w:name w:val="WW8Num6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7z0">
    <w:name w:val="WW8Num7z0"/>
    <w:rsid w:val="005C3A17"/>
    <w:rPr>
      <w:rFonts w:ascii="Calibri" w:hAnsi="Calibri" w:cs="Symbol" w:hint="default"/>
      <w:b/>
      <w:bCs/>
      <w:sz w:val="22"/>
      <w:szCs w:val="22"/>
    </w:rPr>
  </w:style>
  <w:style w:type="character" w:customStyle="1" w:styleId="WW8Num7z2">
    <w:name w:val="WW8Num7z2"/>
    <w:rsid w:val="005C3A17"/>
    <w:rPr>
      <w:rFonts w:ascii="Calibri" w:hAnsi="Calibri" w:cs="Calibri"/>
      <w:b/>
      <w:sz w:val="22"/>
      <w:szCs w:val="22"/>
    </w:rPr>
  </w:style>
  <w:style w:type="character" w:customStyle="1" w:styleId="WW8Num8z0">
    <w:name w:val="WW8Num8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8z1">
    <w:name w:val="WW8Num8z1"/>
    <w:rsid w:val="005C3A17"/>
    <w:rPr>
      <w:sz w:val="22"/>
    </w:rPr>
  </w:style>
  <w:style w:type="character" w:customStyle="1" w:styleId="WW8Num9z0">
    <w:name w:val="WW8Num9z0"/>
    <w:rsid w:val="005C3A17"/>
    <w:rPr>
      <w:rFonts w:ascii="Symbol" w:hAnsi="Symbol" w:cs="OpenSymbol"/>
      <w:sz w:val="22"/>
      <w:szCs w:val="22"/>
    </w:rPr>
  </w:style>
  <w:style w:type="character" w:customStyle="1" w:styleId="WW8Num9z1">
    <w:name w:val="WW8Num9z1"/>
    <w:rsid w:val="005C3A17"/>
    <w:rPr>
      <w:rFonts w:ascii="OpenSymbol" w:hAnsi="OpenSymbol" w:cs="OpenSymbol"/>
      <w:sz w:val="22"/>
      <w:szCs w:val="22"/>
    </w:rPr>
  </w:style>
  <w:style w:type="character" w:customStyle="1" w:styleId="WW8Num10z0">
    <w:name w:val="WW8Num10z0"/>
    <w:rsid w:val="005C3A17"/>
    <w:rPr>
      <w:rFonts w:ascii="Symbol" w:hAnsi="Symbol" w:cs="OpenSymbol"/>
      <w:sz w:val="22"/>
      <w:szCs w:val="22"/>
    </w:rPr>
  </w:style>
  <w:style w:type="character" w:customStyle="1" w:styleId="WW8Num10z1">
    <w:name w:val="WW8Num10z1"/>
    <w:rsid w:val="005C3A17"/>
    <w:rPr>
      <w:rFonts w:ascii="OpenSymbol" w:hAnsi="OpenSymbol" w:cs="OpenSymbol"/>
      <w:sz w:val="22"/>
      <w:szCs w:val="22"/>
    </w:rPr>
  </w:style>
  <w:style w:type="character" w:customStyle="1" w:styleId="WW8Num11z0">
    <w:name w:val="WW8Num11z0"/>
    <w:rsid w:val="005C3A17"/>
    <w:rPr>
      <w:rFonts w:cs="Calibri" w:hint="default"/>
      <w:b/>
      <w:bCs/>
      <w:spacing w:val="0"/>
      <w:w w:val="100"/>
      <w:position w:val="0"/>
      <w:sz w:val="22"/>
      <w:szCs w:val="22"/>
      <w:vertAlign w:val="baseline"/>
    </w:rPr>
  </w:style>
  <w:style w:type="character" w:customStyle="1" w:styleId="WW8Num11z1">
    <w:name w:val="WW8Num11z1"/>
    <w:rsid w:val="005C3A17"/>
    <w:rPr>
      <w:rFonts w:ascii="Wingdings" w:hAnsi="Wingdings" w:cs="Wingdings" w:hint="default"/>
      <w:color w:val="000000"/>
      <w:szCs w:val="22"/>
    </w:rPr>
  </w:style>
  <w:style w:type="character" w:customStyle="1" w:styleId="WW8Num11z2">
    <w:name w:val="WW8Num11z2"/>
    <w:rsid w:val="005C3A17"/>
    <w:rPr>
      <w:rFonts w:hint="default"/>
    </w:rPr>
  </w:style>
  <w:style w:type="character" w:customStyle="1" w:styleId="WW8Num12z0">
    <w:name w:val="WW8Num12z0"/>
    <w:rsid w:val="005C3A17"/>
    <w:rPr>
      <w:rFonts w:hint="default"/>
    </w:rPr>
  </w:style>
  <w:style w:type="character" w:customStyle="1" w:styleId="100">
    <w:name w:val="Προεπιλεγμένη γραμματοσειρά10"/>
    <w:rsid w:val="005C3A17"/>
  </w:style>
  <w:style w:type="character" w:customStyle="1" w:styleId="WW8Num5z2">
    <w:name w:val="WW8Num5z2"/>
    <w:rsid w:val="005C3A17"/>
  </w:style>
  <w:style w:type="character" w:customStyle="1" w:styleId="WW8Num5z3">
    <w:name w:val="WW8Num5z3"/>
    <w:rsid w:val="005C3A17"/>
  </w:style>
  <w:style w:type="character" w:customStyle="1" w:styleId="WW8Num5z4">
    <w:name w:val="WW8Num5z4"/>
    <w:rsid w:val="005C3A17"/>
  </w:style>
  <w:style w:type="character" w:customStyle="1" w:styleId="WW8Num5z5">
    <w:name w:val="WW8Num5z5"/>
    <w:rsid w:val="005C3A17"/>
  </w:style>
  <w:style w:type="character" w:customStyle="1" w:styleId="WW8Num5z6">
    <w:name w:val="WW8Num5z6"/>
    <w:rsid w:val="005C3A17"/>
  </w:style>
  <w:style w:type="character" w:customStyle="1" w:styleId="WW8Num5z7">
    <w:name w:val="WW8Num5z7"/>
    <w:rsid w:val="005C3A17"/>
  </w:style>
  <w:style w:type="character" w:customStyle="1" w:styleId="WW8Num5z8">
    <w:name w:val="WW8Num5z8"/>
    <w:rsid w:val="005C3A17"/>
  </w:style>
  <w:style w:type="character" w:customStyle="1" w:styleId="WW8Num6z1">
    <w:name w:val="WW8Num6z1"/>
    <w:rsid w:val="005C3A17"/>
    <w:rPr>
      <w:rFonts w:ascii="Calibri" w:hAnsi="Calibri" w:cs="Calibri"/>
      <w:sz w:val="22"/>
      <w:szCs w:val="22"/>
    </w:rPr>
  </w:style>
  <w:style w:type="character" w:customStyle="1" w:styleId="WW8Num12z1">
    <w:name w:val="WW8Num12z1"/>
    <w:rsid w:val="005C3A17"/>
    <w:rPr>
      <w:rFonts w:ascii="OpenSymbol" w:hAnsi="OpenSymbol" w:cs="OpenSymbol"/>
      <w:sz w:val="22"/>
      <w:szCs w:val="22"/>
    </w:rPr>
  </w:style>
  <w:style w:type="character" w:customStyle="1" w:styleId="90">
    <w:name w:val="Προεπιλεγμένη γραμματοσειρά9"/>
    <w:rsid w:val="005C3A17"/>
  </w:style>
  <w:style w:type="character" w:customStyle="1" w:styleId="80">
    <w:name w:val="Προεπιλεγμένη γραμματοσειρά8"/>
    <w:rsid w:val="005C3A17"/>
  </w:style>
  <w:style w:type="character" w:customStyle="1" w:styleId="70">
    <w:name w:val="Προεπιλεγμένη γραμματοσειρά7"/>
    <w:rsid w:val="005C3A17"/>
  </w:style>
  <w:style w:type="character" w:customStyle="1" w:styleId="60">
    <w:name w:val="Προεπιλεγμένη γραμματοσειρά6"/>
    <w:rsid w:val="005C3A17"/>
  </w:style>
  <w:style w:type="character" w:customStyle="1" w:styleId="WW8Num13z0">
    <w:name w:val="WW8Num13z0"/>
    <w:rsid w:val="005C3A17"/>
    <w:rPr>
      <w:rFonts w:ascii="Courier New" w:hAnsi="Courier New" w:cs="Calibri" w:hint="default"/>
      <w:b w:val="0"/>
      <w:bCs/>
      <w:sz w:val="22"/>
      <w:szCs w:val="22"/>
    </w:rPr>
  </w:style>
  <w:style w:type="character" w:customStyle="1" w:styleId="WW8Num13z1">
    <w:name w:val="WW8Num13z1"/>
    <w:rsid w:val="005C3A17"/>
    <w:rPr>
      <w:rFonts w:ascii="OpenSymbol" w:hAnsi="OpenSymbol" w:cs="OpenSymbol"/>
      <w:sz w:val="22"/>
      <w:szCs w:val="22"/>
    </w:rPr>
  </w:style>
  <w:style w:type="character" w:customStyle="1" w:styleId="WW8Num7z1">
    <w:name w:val="WW8Num7z1"/>
    <w:rsid w:val="005C3A17"/>
    <w:rPr>
      <w:rFonts w:ascii="Calibri" w:hAnsi="Calibri" w:cs="Calibri"/>
      <w:sz w:val="22"/>
      <w:szCs w:val="22"/>
    </w:rPr>
  </w:style>
  <w:style w:type="character" w:customStyle="1" w:styleId="50">
    <w:name w:val="Προεπιλεγμένη γραμματοσειρά5"/>
    <w:rsid w:val="005C3A17"/>
  </w:style>
  <w:style w:type="character" w:customStyle="1" w:styleId="WW8Num4z2">
    <w:name w:val="WW8Num4z2"/>
    <w:rsid w:val="005C3A17"/>
    <w:rPr>
      <w:rFonts w:hint="default"/>
    </w:rPr>
  </w:style>
  <w:style w:type="character" w:customStyle="1" w:styleId="WW8Num4z3">
    <w:name w:val="WW8Num4z3"/>
    <w:rsid w:val="005C3A17"/>
  </w:style>
  <w:style w:type="character" w:customStyle="1" w:styleId="WW8Num4z4">
    <w:name w:val="WW8Num4z4"/>
    <w:rsid w:val="005C3A17"/>
  </w:style>
  <w:style w:type="character" w:customStyle="1" w:styleId="WW8Num4z5">
    <w:name w:val="WW8Num4z5"/>
    <w:rsid w:val="005C3A17"/>
  </w:style>
  <w:style w:type="character" w:customStyle="1" w:styleId="WW8Num4z6">
    <w:name w:val="WW8Num4z6"/>
    <w:rsid w:val="005C3A17"/>
  </w:style>
  <w:style w:type="character" w:customStyle="1" w:styleId="WW8Num4z7">
    <w:name w:val="WW8Num4z7"/>
    <w:rsid w:val="005C3A17"/>
  </w:style>
  <w:style w:type="character" w:customStyle="1" w:styleId="WW8Num4z8">
    <w:name w:val="WW8Num4z8"/>
    <w:rsid w:val="005C3A17"/>
  </w:style>
  <w:style w:type="character" w:customStyle="1" w:styleId="WW8Num7z3">
    <w:name w:val="WW8Num7z3"/>
    <w:rsid w:val="005C3A17"/>
  </w:style>
  <w:style w:type="character" w:customStyle="1" w:styleId="WW8Num7z4">
    <w:name w:val="WW8Num7z4"/>
    <w:rsid w:val="005C3A17"/>
  </w:style>
  <w:style w:type="character" w:customStyle="1" w:styleId="WW8Num7z5">
    <w:name w:val="WW8Num7z5"/>
    <w:rsid w:val="005C3A17"/>
  </w:style>
  <w:style w:type="character" w:customStyle="1" w:styleId="WW8Num7z6">
    <w:name w:val="WW8Num7z6"/>
    <w:rsid w:val="005C3A17"/>
  </w:style>
  <w:style w:type="character" w:customStyle="1" w:styleId="WW8Num7z7">
    <w:name w:val="WW8Num7z7"/>
    <w:rsid w:val="005C3A17"/>
  </w:style>
  <w:style w:type="character" w:customStyle="1" w:styleId="WW8Num7z8">
    <w:name w:val="WW8Num7z8"/>
    <w:rsid w:val="005C3A17"/>
  </w:style>
  <w:style w:type="character" w:customStyle="1" w:styleId="WW8Num9z2">
    <w:name w:val="WW8Num9z2"/>
    <w:rsid w:val="005C3A17"/>
  </w:style>
  <w:style w:type="character" w:customStyle="1" w:styleId="WW8Num9z3">
    <w:name w:val="WW8Num9z3"/>
    <w:rsid w:val="005C3A17"/>
  </w:style>
  <w:style w:type="character" w:customStyle="1" w:styleId="WW8Num9z4">
    <w:name w:val="WW8Num9z4"/>
    <w:rsid w:val="005C3A17"/>
  </w:style>
  <w:style w:type="character" w:customStyle="1" w:styleId="WW8Num9z5">
    <w:name w:val="WW8Num9z5"/>
    <w:rsid w:val="005C3A17"/>
  </w:style>
  <w:style w:type="character" w:customStyle="1" w:styleId="WW8Num9z6">
    <w:name w:val="WW8Num9z6"/>
    <w:rsid w:val="005C3A17"/>
  </w:style>
  <w:style w:type="character" w:customStyle="1" w:styleId="WW8Num9z7">
    <w:name w:val="WW8Num9z7"/>
    <w:rsid w:val="005C3A17"/>
  </w:style>
  <w:style w:type="character" w:customStyle="1" w:styleId="WW8Num9z8">
    <w:name w:val="WW8Num9z8"/>
    <w:rsid w:val="005C3A17"/>
  </w:style>
  <w:style w:type="character" w:customStyle="1" w:styleId="WW8Num12z2">
    <w:name w:val="WW8Num12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2z3">
    <w:name w:val="WW8Num12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2z4">
    <w:name w:val="WW8Num12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2z5">
    <w:name w:val="WW8Num12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2z6">
    <w:name w:val="WW8Num12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2z7">
    <w:name w:val="WW8Num12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2z8">
    <w:name w:val="WW8Num12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4z0">
    <w:name w:val="WW8Num14z0"/>
    <w:rsid w:val="005C3A17"/>
    <w:rPr>
      <w:rFonts w:ascii="Calibri" w:hAnsi="Calibri" w:cs="Calibri"/>
      <w:szCs w:val="22"/>
    </w:rPr>
  </w:style>
  <w:style w:type="character" w:customStyle="1" w:styleId="WW8Num14z1">
    <w:name w:val="WW8Num14z1"/>
    <w:rsid w:val="005C3A17"/>
  </w:style>
  <w:style w:type="character" w:customStyle="1" w:styleId="WW8Num14z2">
    <w:name w:val="WW8Num14z2"/>
    <w:rsid w:val="005C3A17"/>
  </w:style>
  <w:style w:type="character" w:customStyle="1" w:styleId="WW8Num14z3">
    <w:name w:val="WW8Num14z3"/>
    <w:rsid w:val="005C3A17"/>
  </w:style>
  <w:style w:type="character" w:customStyle="1" w:styleId="WW8Num14z4">
    <w:name w:val="WW8Num14z4"/>
    <w:rsid w:val="005C3A17"/>
  </w:style>
  <w:style w:type="character" w:customStyle="1" w:styleId="WW8Num14z5">
    <w:name w:val="WW8Num14z5"/>
    <w:rsid w:val="005C3A17"/>
  </w:style>
  <w:style w:type="character" w:customStyle="1" w:styleId="WW8Num14z6">
    <w:name w:val="WW8Num14z6"/>
    <w:rsid w:val="005C3A17"/>
  </w:style>
  <w:style w:type="character" w:customStyle="1" w:styleId="WW8Num14z7">
    <w:name w:val="WW8Num14z7"/>
    <w:rsid w:val="005C3A17"/>
  </w:style>
  <w:style w:type="character" w:customStyle="1" w:styleId="WW8Num14z8">
    <w:name w:val="WW8Num14z8"/>
    <w:rsid w:val="005C3A17"/>
  </w:style>
  <w:style w:type="character" w:customStyle="1" w:styleId="WW8Num15z0">
    <w:name w:val="WW8Num15z0"/>
    <w:rsid w:val="005C3A17"/>
    <w:rPr>
      <w:rFonts w:ascii="Calibri" w:hAnsi="Calibri" w:cs="Calibri" w:hint="default"/>
      <w:b w:val="0"/>
      <w:bCs/>
      <w:sz w:val="22"/>
      <w:szCs w:val="22"/>
    </w:rPr>
  </w:style>
  <w:style w:type="character" w:customStyle="1" w:styleId="WW8Num15z1">
    <w:name w:val="WW8Num15z1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15z2">
    <w:name w:val="WW8Num15z2"/>
    <w:rsid w:val="005C3A17"/>
    <w:rPr>
      <w:rFonts w:hint="default"/>
      <w:b w:val="0"/>
      <w:bCs/>
      <w:sz w:val="22"/>
      <w:szCs w:val="22"/>
    </w:rPr>
  </w:style>
  <w:style w:type="character" w:customStyle="1" w:styleId="WW8Num16z0">
    <w:name w:val="WW8Num16z0"/>
    <w:rsid w:val="005C3A17"/>
    <w:rPr>
      <w:rFonts w:ascii="Calibri" w:hAnsi="Calibri" w:cs="Calibri" w:hint="default"/>
      <w:b/>
    </w:rPr>
  </w:style>
  <w:style w:type="character" w:customStyle="1" w:styleId="WW8Num17z0">
    <w:name w:val="WW8Num17z0"/>
    <w:rsid w:val="005C3A17"/>
  </w:style>
  <w:style w:type="character" w:customStyle="1" w:styleId="WW8Num17z1">
    <w:name w:val="WW8Num17z1"/>
    <w:rsid w:val="005C3A17"/>
  </w:style>
  <w:style w:type="character" w:customStyle="1" w:styleId="WW8Num17z2">
    <w:name w:val="WW8Num17z2"/>
    <w:rsid w:val="005C3A17"/>
  </w:style>
  <w:style w:type="character" w:customStyle="1" w:styleId="WW8Num17z3">
    <w:name w:val="WW8Num17z3"/>
    <w:rsid w:val="005C3A17"/>
  </w:style>
  <w:style w:type="character" w:customStyle="1" w:styleId="WW8Num17z4">
    <w:name w:val="WW8Num17z4"/>
    <w:rsid w:val="005C3A17"/>
  </w:style>
  <w:style w:type="character" w:customStyle="1" w:styleId="WW8Num17z5">
    <w:name w:val="WW8Num17z5"/>
    <w:rsid w:val="005C3A17"/>
  </w:style>
  <w:style w:type="character" w:customStyle="1" w:styleId="WW8Num17z6">
    <w:name w:val="WW8Num17z6"/>
    <w:rsid w:val="005C3A17"/>
  </w:style>
  <w:style w:type="character" w:customStyle="1" w:styleId="WW8Num17z7">
    <w:name w:val="WW8Num17z7"/>
    <w:rsid w:val="005C3A17"/>
  </w:style>
  <w:style w:type="character" w:customStyle="1" w:styleId="WW8Num17z8">
    <w:name w:val="WW8Num17z8"/>
    <w:rsid w:val="005C3A17"/>
  </w:style>
  <w:style w:type="character" w:customStyle="1" w:styleId="WW8Num18z0">
    <w:name w:val="WW8Num18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19z0">
    <w:name w:val="WW8Num19z0"/>
    <w:rsid w:val="005C3A17"/>
    <w:rPr>
      <w:rFonts w:ascii="Calibri" w:hAnsi="Calibri" w:cs="Calibri"/>
      <w:sz w:val="22"/>
      <w:szCs w:val="22"/>
    </w:rPr>
  </w:style>
  <w:style w:type="character" w:customStyle="1" w:styleId="WW8Num20z0">
    <w:name w:val="WW8Num20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21z0">
    <w:name w:val="WW8Num21z0"/>
    <w:rsid w:val="005C3A17"/>
    <w:rPr>
      <w:rFonts w:ascii="Calibri" w:hAnsi="Calibri" w:cs="Calibri"/>
      <w:szCs w:val="22"/>
    </w:rPr>
  </w:style>
  <w:style w:type="character" w:customStyle="1" w:styleId="WW8Num21z1">
    <w:name w:val="WW8Num21z1"/>
    <w:rsid w:val="005C3A17"/>
  </w:style>
  <w:style w:type="character" w:customStyle="1" w:styleId="WW8Num21z2">
    <w:name w:val="WW8Num21z2"/>
    <w:rsid w:val="005C3A17"/>
  </w:style>
  <w:style w:type="character" w:customStyle="1" w:styleId="WW8Num21z3">
    <w:name w:val="WW8Num21z3"/>
    <w:rsid w:val="005C3A17"/>
  </w:style>
  <w:style w:type="character" w:customStyle="1" w:styleId="WW8Num21z4">
    <w:name w:val="WW8Num21z4"/>
    <w:rsid w:val="005C3A17"/>
  </w:style>
  <w:style w:type="character" w:customStyle="1" w:styleId="WW8Num21z5">
    <w:name w:val="WW8Num21z5"/>
    <w:rsid w:val="005C3A17"/>
  </w:style>
  <w:style w:type="character" w:customStyle="1" w:styleId="WW8Num21z6">
    <w:name w:val="WW8Num21z6"/>
    <w:rsid w:val="005C3A17"/>
  </w:style>
  <w:style w:type="character" w:customStyle="1" w:styleId="WW8Num21z7">
    <w:name w:val="WW8Num21z7"/>
    <w:rsid w:val="005C3A17"/>
  </w:style>
  <w:style w:type="character" w:customStyle="1" w:styleId="WW8Num21z8">
    <w:name w:val="WW8Num21z8"/>
    <w:rsid w:val="005C3A17"/>
  </w:style>
  <w:style w:type="character" w:customStyle="1" w:styleId="WW8Num22z0">
    <w:name w:val="WW8Num22z0"/>
    <w:rsid w:val="005C3A17"/>
    <w:rPr>
      <w:rFonts w:ascii="Symbol" w:hAnsi="Symbol" w:cs="Symbol" w:hint="default"/>
    </w:rPr>
  </w:style>
  <w:style w:type="character" w:customStyle="1" w:styleId="WW8Num22z1">
    <w:name w:val="WW8Num22z1"/>
    <w:rsid w:val="005C3A17"/>
    <w:rPr>
      <w:rFonts w:ascii="Courier New" w:hAnsi="Courier New" w:cs="Courier New" w:hint="default"/>
    </w:rPr>
  </w:style>
  <w:style w:type="character" w:customStyle="1" w:styleId="WW8Num22z2">
    <w:name w:val="WW8Num22z2"/>
    <w:rsid w:val="005C3A17"/>
    <w:rPr>
      <w:rFonts w:ascii="Wingdings" w:hAnsi="Wingdings" w:cs="Wingdings" w:hint="default"/>
    </w:rPr>
  </w:style>
  <w:style w:type="character" w:customStyle="1" w:styleId="WW8Num23z0">
    <w:name w:val="WW8Num23z0"/>
    <w:rsid w:val="005C3A17"/>
  </w:style>
  <w:style w:type="character" w:customStyle="1" w:styleId="WW8Num23z1">
    <w:name w:val="WW8Num23z1"/>
    <w:rsid w:val="005C3A17"/>
  </w:style>
  <w:style w:type="character" w:customStyle="1" w:styleId="WW8Num23z2">
    <w:name w:val="WW8Num23z2"/>
    <w:rsid w:val="005C3A17"/>
  </w:style>
  <w:style w:type="character" w:customStyle="1" w:styleId="WW8Num23z3">
    <w:name w:val="WW8Num23z3"/>
    <w:rsid w:val="005C3A17"/>
  </w:style>
  <w:style w:type="character" w:customStyle="1" w:styleId="WW8Num23z4">
    <w:name w:val="WW8Num23z4"/>
    <w:rsid w:val="005C3A17"/>
  </w:style>
  <w:style w:type="character" w:customStyle="1" w:styleId="WW8Num23z5">
    <w:name w:val="WW8Num23z5"/>
    <w:rsid w:val="005C3A17"/>
  </w:style>
  <w:style w:type="character" w:customStyle="1" w:styleId="WW8Num23z6">
    <w:name w:val="WW8Num23z6"/>
    <w:rsid w:val="005C3A17"/>
  </w:style>
  <w:style w:type="character" w:customStyle="1" w:styleId="WW8Num23z7">
    <w:name w:val="WW8Num23z7"/>
    <w:rsid w:val="005C3A17"/>
  </w:style>
  <w:style w:type="character" w:customStyle="1" w:styleId="WW8Num23z8">
    <w:name w:val="WW8Num23z8"/>
    <w:rsid w:val="005C3A17"/>
  </w:style>
  <w:style w:type="character" w:customStyle="1" w:styleId="WW8Num24z0">
    <w:name w:val="WW8Num24z0"/>
    <w:rsid w:val="005C3A17"/>
    <w:rPr>
      <w:rFonts w:ascii="Calibri" w:hAnsi="Calibri" w:cs="Calibri"/>
      <w:sz w:val="22"/>
      <w:szCs w:val="22"/>
    </w:rPr>
  </w:style>
  <w:style w:type="character" w:customStyle="1" w:styleId="WW8Num25z0">
    <w:name w:val="WW8Num25z0"/>
    <w:rsid w:val="005C3A17"/>
    <w:rPr>
      <w:rFonts w:ascii="Calibri" w:hAnsi="Calibri" w:cs="Calibri"/>
      <w:b/>
      <w:sz w:val="22"/>
      <w:szCs w:val="22"/>
    </w:rPr>
  </w:style>
  <w:style w:type="character" w:customStyle="1" w:styleId="WW8Num25z1">
    <w:name w:val="WW8Num25z1"/>
    <w:rsid w:val="005C3A17"/>
    <w:rPr>
      <w:rFonts w:ascii="Calibri" w:hAnsi="Calibri" w:cs="Calibri"/>
      <w:sz w:val="22"/>
      <w:szCs w:val="22"/>
    </w:rPr>
  </w:style>
  <w:style w:type="character" w:customStyle="1" w:styleId="WW8Num26z0">
    <w:name w:val="WW8Num26z0"/>
    <w:rsid w:val="005C3A17"/>
  </w:style>
  <w:style w:type="character" w:customStyle="1" w:styleId="WW8Num26z1">
    <w:name w:val="WW8Num26z1"/>
    <w:rsid w:val="005C3A17"/>
  </w:style>
  <w:style w:type="character" w:customStyle="1" w:styleId="WW8Num26z2">
    <w:name w:val="WW8Num26z2"/>
    <w:rsid w:val="005C3A17"/>
  </w:style>
  <w:style w:type="character" w:customStyle="1" w:styleId="WW8Num26z3">
    <w:name w:val="WW8Num26z3"/>
    <w:rsid w:val="005C3A17"/>
  </w:style>
  <w:style w:type="character" w:customStyle="1" w:styleId="WW8Num26z4">
    <w:name w:val="WW8Num26z4"/>
    <w:rsid w:val="005C3A17"/>
  </w:style>
  <w:style w:type="character" w:customStyle="1" w:styleId="WW8Num26z5">
    <w:name w:val="WW8Num26z5"/>
    <w:rsid w:val="005C3A17"/>
  </w:style>
  <w:style w:type="character" w:customStyle="1" w:styleId="WW8Num26z6">
    <w:name w:val="WW8Num26z6"/>
    <w:rsid w:val="005C3A17"/>
  </w:style>
  <w:style w:type="character" w:customStyle="1" w:styleId="WW8Num26z7">
    <w:name w:val="WW8Num26z7"/>
    <w:rsid w:val="005C3A17"/>
  </w:style>
  <w:style w:type="character" w:customStyle="1" w:styleId="WW8Num26z8">
    <w:name w:val="WW8Num26z8"/>
    <w:rsid w:val="005C3A17"/>
  </w:style>
  <w:style w:type="character" w:customStyle="1" w:styleId="WW8Num27z0">
    <w:name w:val="WW8Num27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28z0">
    <w:name w:val="WW8Num28z0"/>
    <w:rsid w:val="005C3A17"/>
  </w:style>
  <w:style w:type="character" w:customStyle="1" w:styleId="WW8Num28z1">
    <w:name w:val="WW8Num28z1"/>
    <w:rsid w:val="005C3A17"/>
  </w:style>
  <w:style w:type="character" w:customStyle="1" w:styleId="WW8Num28z2">
    <w:name w:val="WW8Num28z2"/>
    <w:rsid w:val="005C3A17"/>
  </w:style>
  <w:style w:type="character" w:customStyle="1" w:styleId="WW8Num28z3">
    <w:name w:val="WW8Num28z3"/>
    <w:rsid w:val="005C3A17"/>
  </w:style>
  <w:style w:type="character" w:customStyle="1" w:styleId="WW8Num28z4">
    <w:name w:val="WW8Num28z4"/>
    <w:rsid w:val="005C3A17"/>
  </w:style>
  <w:style w:type="character" w:customStyle="1" w:styleId="WW8Num28z5">
    <w:name w:val="WW8Num28z5"/>
    <w:rsid w:val="005C3A17"/>
  </w:style>
  <w:style w:type="character" w:customStyle="1" w:styleId="WW8Num28z6">
    <w:name w:val="WW8Num28z6"/>
    <w:rsid w:val="005C3A17"/>
  </w:style>
  <w:style w:type="character" w:customStyle="1" w:styleId="WW8Num28z7">
    <w:name w:val="WW8Num28z7"/>
    <w:rsid w:val="005C3A17"/>
  </w:style>
  <w:style w:type="character" w:customStyle="1" w:styleId="WW8Num28z8">
    <w:name w:val="WW8Num28z8"/>
    <w:rsid w:val="005C3A17"/>
  </w:style>
  <w:style w:type="character" w:customStyle="1" w:styleId="41">
    <w:name w:val="Προεπιλεγμένη γραμματοσειρά4"/>
    <w:rsid w:val="005C3A17"/>
  </w:style>
  <w:style w:type="character" w:customStyle="1" w:styleId="WW8Num6z2">
    <w:name w:val="WW8Num6z2"/>
    <w:rsid w:val="005C3A17"/>
  </w:style>
  <w:style w:type="character" w:customStyle="1" w:styleId="WW8Num6z3">
    <w:name w:val="WW8Num6z3"/>
    <w:rsid w:val="005C3A17"/>
  </w:style>
  <w:style w:type="character" w:customStyle="1" w:styleId="WW8Num6z4">
    <w:name w:val="WW8Num6z4"/>
    <w:rsid w:val="005C3A17"/>
  </w:style>
  <w:style w:type="character" w:customStyle="1" w:styleId="WW8Num6z5">
    <w:name w:val="WW8Num6z5"/>
    <w:rsid w:val="005C3A17"/>
  </w:style>
  <w:style w:type="character" w:customStyle="1" w:styleId="WW8Num6z6">
    <w:name w:val="WW8Num6z6"/>
    <w:rsid w:val="005C3A17"/>
  </w:style>
  <w:style w:type="character" w:customStyle="1" w:styleId="WW8Num6z7">
    <w:name w:val="WW8Num6z7"/>
    <w:rsid w:val="005C3A17"/>
  </w:style>
  <w:style w:type="character" w:customStyle="1" w:styleId="WW8Num6z8">
    <w:name w:val="WW8Num6z8"/>
    <w:rsid w:val="005C3A17"/>
  </w:style>
  <w:style w:type="character" w:customStyle="1" w:styleId="WW8Num8z2">
    <w:name w:val="WW8Num8z2"/>
    <w:rsid w:val="005C3A17"/>
  </w:style>
  <w:style w:type="character" w:customStyle="1" w:styleId="WW8Num8z3">
    <w:name w:val="WW8Num8z3"/>
    <w:rsid w:val="005C3A17"/>
  </w:style>
  <w:style w:type="character" w:customStyle="1" w:styleId="WW8Num8z4">
    <w:name w:val="WW8Num8z4"/>
    <w:rsid w:val="005C3A17"/>
  </w:style>
  <w:style w:type="character" w:customStyle="1" w:styleId="WW8Num8z5">
    <w:name w:val="WW8Num8z5"/>
    <w:rsid w:val="005C3A17"/>
  </w:style>
  <w:style w:type="character" w:customStyle="1" w:styleId="WW8Num8z6">
    <w:name w:val="WW8Num8z6"/>
    <w:rsid w:val="005C3A17"/>
  </w:style>
  <w:style w:type="character" w:customStyle="1" w:styleId="WW8Num8z7">
    <w:name w:val="WW8Num8z7"/>
    <w:rsid w:val="005C3A17"/>
  </w:style>
  <w:style w:type="character" w:customStyle="1" w:styleId="WW8Num8z8">
    <w:name w:val="WW8Num8z8"/>
    <w:rsid w:val="005C3A17"/>
  </w:style>
  <w:style w:type="character" w:customStyle="1" w:styleId="WW8Num11z3">
    <w:name w:val="WW8Num11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1z4">
    <w:name w:val="WW8Num11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1z5">
    <w:name w:val="WW8Num11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1z6">
    <w:name w:val="WW8Num11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1z7">
    <w:name w:val="WW8Num11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1z8">
    <w:name w:val="WW8Num11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3z2">
    <w:name w:val="WW8Num13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3z3">
    <w:name w:val="WW8Num13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3z4">
    <w:name w:val="WW8Num13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3z5">
    <w:name w:val="WW8Num13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3z6">
    <w:name w:val="WW8Num13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3z7">
    <w:name w:val="WW8Num13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3z8">
    <w:name w:val="WW8Num13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5z3">
    <w:name w:val="WW8Num15z3"/>
    <w:rsid w:val="005C3A17"/>
    <w:rPr>
      <w:rFonts w:ascii="Symbol" w:hAnsi="Symbol" w:cs="Symbol" w:hint="default"/>
    </w:rPr>
  </w:style>
  <w:style w:type="character" w:customStyle="1" w:styleId="WW8Num16z1">
    <w:name w:val="WW8Num16z1"/>
    <w:rsid w:val="005C3A17"/>
  </w:style>
  <w:style w:type="character" w:customStyle="1" w:styleId="WW8Num16z2">
    <w:name w:val="WW8Num16z2"/>
    <w:rsid w:val="005C3A17"/>
  </w:style>
  <w:style w:type="character" w:customStyle="1" w:styleId="WW8Num16z3">
    <w:name w:val="WW8Num16z3"/>
    <w:rsid w:val="005C3A17"/>
  </w:style>
  <w:style w:type="character" w:customStyle="1" w:styleId="WW8Num16z4">
    <w:name w:val="WW8Num16z4"/>
    <w:rsid w:val="005C3A17"/>
  </w:style>
  <w:style w:type="character" w:customStyle="1" w:styleId="WW8Num16z5">
    <w:name w:val="WW8Num16z5"/>
    <w:rsid w:val="005C3A17"/>
  </w:style>
  <w:style w:type="character" w:customStyle="1" w:styleId="WW8Num16z6">
    <w:name w:val="WW8Num16z6"/>
    <w:rsid w:val="005C3A17"/>
  </w:style>
  <w:style w:type="character" w:customStyle="1" w:styleId="WW8Num16z7">
    <w:name w:val="WW8Num16z7"/>
    <w:rsid w:val="005C3A17"/>
  </w:style>
  <w:style w:type="character" w:customStyle="1" w:styleId="WW8Num16z8">
    <w:name w:val="WW8Num16z8"/>
    <w:rsid w:val="005C3A17"/>
  </w:style>
  <w:style w:type="character" w:customStyle="1" w:styleId="WW8Num18z1">
    <w:name w:val="WW8Num18z1"/>
    <w:rsid w:val="005C3A17"/>
    <w:rPr>
      <w:rFonts w:ascii="Calibri" w:hAnsi="Calibri" w:cs="Calibri" w:hint="default"/>
      <w:b/>
      <w:i w:val="0"/>
      <w:caps/>
      <w:sz w:val="22"/>
      <w:szCs w:val="22"/>
    </w:rPr>
  </w:style>
  <w:style w:type="character" w:customStyle="1" w:styleId="WW8Num18z2">
    <w:name w:val="WW8Num18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8z3">
    <w:name w:val="WW8Num18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8z4">
    <w:name w:val="WW8Num18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8z5">
    <w:name w:val="WW8Num18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8z6">
    <w:name w:val="WW8Num18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8z7">
    <w:name w:val="WW8Num18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8z8">
    <w:name w:val="WW8Num18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9z1">
    <w:name w:val="WW8Num19z1"/>
    <w:rsid w:val="005C3A17"/>
  </w:style>
  <w:style w:type="character" w:customStyle="1" w:styleId="WW8Num19z2">
    <w:name w:val="WW8Num19z2"/>
    <w:rsid w:val="005C3A17"/>
  </w:style>
  <w:style w:type="character" w:customStyle="1" w:styleId="WW8Num19z3">
    <w:name w:val="WW8Num19z3"/>
    <w:rsid w:val="005C3A17"/>
  </w:style>
  <w:style w:type="character" w:customStyle="1" w:styleId="WW8Num19z4">
    <w:name w:val="WW8Num19z4"/>
    <w:rsid w:val="005C3A17"/>
  </w:style>
  <w:style w:type="character" w:customStyle="1" w:styleId="WW8Num19z5">
    <w:name w:val="WW8Num19z5"/>
    <w:rsid w:val="005C3A17"/>
  </w:style>
  <w:style w:type="character" w:customStyle="1" w:styleId="WW8Num19z6">
    <w:name w:val="WW8Num19z6"/>
    <w:rsid w:val="005C3A17"/>
  </w:style>
  <w:style w:type="character" w:customStyle="1" w:styleId="WW8Num19z7">
    <w:name w:val="WW8Num19z7"/>
    <w:rsid w:val="005C3A17"/>
  </w:style>
  <w:style w:type="character" w:customStyle="1" w:styleId="WW8Num19z8">
    <w:name w:val="WW8Num19z8"/>
    <w:rsid w:val="005C3A17"/>
  </w:style>
  <w:style w:type="character" w:customStyle="1" w:styleId="WW8Num20z1">
    <w:name w:val="WW8Num20z1"/>
    <w:rsid w:val="005C3A17"/>
    <w:rPr>
      <w:rFonts w:ascii="Courier New" w:hAnsi="Courier New" w:cs="Courier New" w:hint="default"/>
    </w:rPr>
  </w:style>
  <w:style w:type="character" w:customStyle="1" w:styleId="WW8Num20z2">
    <w:name w:val="WW8Num20z2"/>
    <w:rsid w:val="005C3A17"/>
    <w:rPr>
      <w:rFonts w:ascii="Wingdings" w:hAnsi="Wingdings" w:cs="Wingdings" w:hint="default"/>
    </w:rPr>
  </w:style>
  <w:style w:type="character" w:customStyle="1" w:styleId="WW8Num20z3">
    <w:name w:val="WW8Num20z3"/>
    <w:rsid w:val="005C3A17"/>
    <w:rPr>
      <w:rFonts w:ascii="Symbol" w:hAnsi="Symbol" w:cs="Symbol" w:hint="default"/>
    </w:rPr>
  </w:style>
  <w:style w:type="character" w:customStyle="1" w:styleId="31">
    <w:name w:val="Προεπιλεγμένη γραμματοσειρά3"/>
    <w:rsid w:val="005C3A17"/>
  </w:style>
  <w:style w:type="character" w:customStyle="1" w:styleId="WW8Num10z2">
    <w:name w:val="WW8Num10z2"/>
    <w:rsid w:val="005C3A17"/>
  </w:style>
  <w:style w:type="character" w:customStyle="1" w:styleId="WW8Num10z3">
    <w:name w:val="WW8Num10z3"/>
    <w:rsid w:val="005C3A17"/>
  </w:style>
  <w:style w:type="character" w:customStyle="1" w:styleId="WW8Num10z4">
    <w:name w:val="WW8Num10z4"/>
    <w:rsid w:val="005C3A17"/>
  </w:style>
  <w:style w:type="character" w:customStyle="1" w:styleId="WW8Num10z5">
    <w:name w:val="WW8Num10z5"/>
    <w:rsid w:val="005C3A17"/>
  </w:style>
  <w:style w:type="character" w:customStyle="1" w:styleId="WW8Num10z6">
    <w:name w:val="WW8Num10z6"/>
    <w:rsid w:val="005C3A17"/>
  </w:style>
  <w:style w:type="character" w:customStyle="1" w:styleId="WW8Num10z7">
    <w:name w:val="WW8Num10z7"/>
    <w:rsid w:val="005C3A17"/>
  </w:style>
  <w:style w:type="character" w:customStyle="1" w:styleId="WW8Num10z8">
    <w:name w:val="WW8Num10z8"/>
    <w:rsid w:val="005C3A17"/>
  </w:style>
  <w:style w:type="character" w:customStyle="1" w:styleId="WW8Num15z4">
    <w:name w:val="WW8Num15z4"/>
    <w:rsid w:val="005C3A17"/>
  </w:style>
  <w:style w:type="character" w:customStyle="1" w:styleId="WW8Num15z5">
    <w:name w:val="WW8Num15z5"/>
    <w:rsid w:val="005C3A17"/>
  </w:style>
  <w:style w:type="character" w:customStyle="1" w:styleId="WW8Num15z6">
    <w:name w:val="WW8Num15z6"/>
    <w:rsid w:val="005C3A17"/>
  </w:style>
  <w:style w:type="character" w:customStyle="1" w:styleId="WW8Num15z7">
    <w:name w:val="WW8Num15z7"/>
    <w:rsid w:val="005C3A17"/>
  </w:style>
  <w:style w:type="character" w:customStyle="1" w:styleId="WW8Num15z8">
    <w:name w:val="WW8Num15z8"/>
    <w:rsid w:val="005C3A17"/>
  </w:style>
  <w:style w:type="character" w:customStyle="1" w:styleId="21">
    <w:name w:val="Προεπιλεγμένη γραμματοσειρά2"/>
    <w:rsid w:val="005C3A17"/>
  </w:style>
  <w:style w:type="character" w:customStyle="1" w:styleId="WW8Num22z3">
    <w:name w:val="WW8Num22z3"/>
    <w:rsid w:val="005C3A17"/>
    <w:rPr>
      <w:rFonts w:ascii="Symbol" w:hAnsi="Symbol" w:cs="Symbol" w:hint="default"/>
    </w:rPr>
  </w:style>
  <w:style w:type="character" w:customStyle="1" w:styleId="WW8Num24z1">
    <w:name w:val="WW8Num24z1"/>
    <w:rsid w:val="005C3A17"/>
    <w:rPr>
      <w:rFonts w:ascii="Wingdings" w:hAnsi="Wingdings" w:cs="Wingdings" w:hint="default"/>
    </w:rPr>
  </w:style>
  <w:style w:type="character" w:customStyle="1" w:styleId="WW8Num24z2">
    <w:name w:val="WW8Num24z2"/>
    <w:rsid w:val="005C3A17"/>
    <w:rPr>
      <w:b w:val="0"/>
    </w:rPr>
  </w:style>
  <w:style w:type="character" w:customStyle="1" w:styleId="WW8Num24z3">
    <w:name w:val="WW8Num24z3"/>
    <w:rsid w:val="005C3A17"/>
  </w:style>
  <w:style w:type="character" w:customStyle="1" w:styleId="WW8Num24z4">
    <w:name w:val="WW8Num24z4"/>
    <w:rsid w:val="005C3A17"/>
  </w:style>
  <w:style w:type="character" w:customStyle="1" w:styleId="WW8Num24z5">
    <w:name w:val="WW8Num24z5"/>
    <w:rsid w:val="005C3A17"/>
  </w:style>
  <w:style w:type="character" w:customStyle="1" w:styleId="WW8Num24z6">
    <w:name w:val="WW8Num24z6"/>
    <w:rsid w:val="005C3A17"/>
  </w:style>
  <w:style w:type="character" w:customStyle="1" w:styleId="WW8Num24z7">
    <w:name w:val="WW8Num24z7"/>
    <w:rsid w:val="005C3A17"/>
  </w:style>
  <w:style w:type="character" w:customStyle="1" w:styleId="WW8Num24z8">
    <w:name w:val="WW8Num24z8"/>
    <w:rsid w:val="005C3A17"/>
  </w:style>
  <w:style w:type="character" w:customStyle="1" w:styleId="WW8Num25z3">
    <w:name w:val="WW8Num25z3"/>
    <w:rsid w:val="005C3A17"/>
    <w:rPr>
      <w:rFonts w:ascii="Symbol" w:hAnsi="Symbol" w:cs="Symbol" w:hint="default"/>
    </w:rPr>
  </w:style>
  <w:style w:type="character" w:customStyle="1" w:styleId="WW8Num27z3">
    <w:name w:val="WW8Num27z3"/>
    <w:rsid w:val="005C3A17"/>
    <w:rPr>
      <w:rFonts w:ascii="Symbol" w:hAnsi="Symbol" w:cs="Symbol" w:hint="default"/>
    </w:rPr>
  </w:style>
  <w:style w:type="character" w:customStyle="1" w:styleId="WW8Num27z4">
    <w:name w:val="WW8Num27z4"/>
    <w:rsid w:val="005C3A17"/>
    <w:rPr>
      <w:rFonts w:ascii="Courier New" w:hAnsi="Courier New" w:cs="Courier New" w:hint="default"/>
    </w:rPr>
  </w:style>
  <w:style w:type="character" w:customStyle="1" w:styleId="WW8Num29z0">
    <w:name w:val="WW8Num29z0"/>
    <w:rsid w:val="005C3A17"/>
    <w:rPr>
      <w:rFonts w:ascii="Wingdings" w:hAnsi="Wingdings" w:cs="Wingdings" w:hint="default"/>
    </w:rPr>
  </w:style>
  <w:style w:type="character" w:customStyle="1" w:styleId="WW8Num29z3">
    <w:name w:val="WW8Num29z3"/>
    <w:rsid w:val="005C3A17"/>
    <w:rPr>
      <w:rFonts w:ascii="Symbol" w:hAnsi="Symbol" w:cs="Symbol" w:hint="default"/>
    </w:rPr>
  </w:style>
  <w:style w:type="character" w:customStyle="1" w:styleId="WW8Num29z4">
    <w:name w:val="WW8Num29z4"/>
    <w:rsid w:val="005C3A17"/>
    <w:rPr>
      <w:rFonts w:ascii="Courier New" w:hAnsi="Courier New" w:cs="Courier New" w:hint="default"/>
    </w:rPr>
  </w:style>
  <w:style w:type="character" w:customStyle="1" w:styleId="WW8Num30z0">
    <w:name w:val="WW8Num30z0"/>
    <w:rsid w:val="005C3A17"/>
    <w:rPr>
      <w:rFonts w:ascii="Verdana" w:hAnsi="Verdana" w:cs="Verdana" w:hint="default"/>
    </w:rPr>
  </w:style>
  <w:style w:type="character" w:customStyle="1" w:styleId="WW8Num30z1">
    <w:name w:val="WW8Num30z1"/>
    <w:rsid w:val="005C3A17"/>
    <w:rPr>
      <w:rFonts w:ascii="Courier New" w:hAnsi="Courier New" w:cs="Courier New" w:hint="default"/>
    </w:rPr>
  </w:style>
  <w:style w:type="character" w:customStyle="1" w:styleId="WW8Num30z2">
    <w:name w:val="WW8Num30z2"/>
    <w:rsid w:val="005C3A17"/>
    <w:rPr>
      <w:rFonts w:ascii="Wingdings" w:hAnsi="Wingdings" w:cs="Wingdings" w:hint="default"/>
    </w:rPr>
  </w:style>
  <w:style w:type="character" w:customStyle="1" w:styleId="WW8Num30z3">
    <w:name w:val="WW8Num30z3"/>
    <w:rsid w:val="005C3A17"/>
    <w:rPr>
      <w:rFonts w:ascii="Symbol" w:hAnsi="Symbol" w:cs="Symbol" w:hint="default"/>
    </w:rPr>
  </w:style>
  <w:style w:type="character" w:customStyle="1" w:styleId="WW8Num31z0">
    <w:name w:val="WW8Num31z0"/>
    <w:rsid w:val="005C3A17"/>
    <w:rPr>
      <w:rFonts w:ascii="Calibri" w:hAnsi="Calibri" w:cs="Calibri"/>
      <w:szCs w:val="22"/>
      <w:highlight w:val="yellow"/>
    </w:rPr>
  </w:style>
  <w:style w:type="character" w:customStyle="1" w:styleId="WW8Num31z1">
    <w:name w:val="WW8Num31z1"/>
    <w:rsid w:val="005C3A17"/>
  </w:style>
  <w:style w:type="character" w:customStyle="1" w:styleId="WW8Num31z2">
    <w:name w:val="WW8Num31z2"/>
    <w:rsid w:val="005C3A17"/>
  </w:style>
  <w:style w:type="character" w:customStyle="1" w:styleId="WW8Num31z3">
    <w:name w:val="WW8Num31z3"/>
    <w:rsid w:val="005C3A17"/>
  </w:style>
  <w:style w:type="character" w:customStyle="1" w:styleId="WW8Num31z4">
    <w:name w:val="WW8Num31z4"/>
    <w:rsid w:val="005C3A17"/>
  </w:style>
  <w:style w:type="character" w:customStyle="1" w:styleId="WW8Num31z5">
    <w:name w:val="WW8Num31z5"/>
    <w:rsid w:val="005C3A17"/>
  </w:style>
  <w:style w:type="character" w:customStyle="1" w:styleId="WW8Num31z6">
    <w:name w:val="WW8Num31z6"/>
    <w:rsid w:val="005C3A17"/>
  </w:style>
  <w:style w:type="character" w:customStyle="1" w:styleId="WW8Num31z7">
    <w:name w:val="WW8Num31z7"/>
    <w:rsid w:val="005C3A17"/>
  </w:style>
  <w:style w:type="character" w:customStyle="1" w:styleId="WW8Num31z8">
    <w:name w:val="WW8Num31z8"/>
    <w:rsid w:val="005C3A17"/>
  </w:style>
  <w:style w:type="character" w:customStyle="1" w:styleId="WW8Num32z0">
    <w:name w:val="WW8Num32z0"/>
    <w:rsid w:val="005C3A17"/>
    <w:rPr>
      <w:rFonts w:cs="Calibri"/>
    </w:rPr>
  </w:style>
  <w:style w:type="character" w:customStyle="1" w:styleId="WW8Num32z1">
    <w:name w:val="WW8Num32z1"/>
    <w:rsid w:val="005C3A17"/>
  </w:style>
  <w:style w:type="character" w:customStyle="1" w:styleId="WW8Num32z2">
    <w:name w:val="WW8Num32z2"/>
    <w:rsid w:val="005C3A17"/>
  </w:style>
  <w:style w:type="character" w:customStyle="1" w:styleId="WW8Num32z3">
    <w:name w:val="WW8Num32z3"/>
    <w:rsid w:val="005C3A17"/>
  </w:style>
  <w:style w:type="character" w:customStyle="1" w:styleId="WW8Num32z4">
    <w:name w:val="WW8Num32z4"/>
    <w:rsid w:val="005C3A17"/>
  </w:style>
  <w:style w:type="character" w:customStyle="1" w:styleId="WW8Num32z5">
    <w:name w:val="WW8Num32z5"/>
    <w:rsid w:val="005C3A17"/>
  </w:style>
  <w:style w:type="character" w:customStyle="1" w:styleId="WW8Num32z6">
    <w:name w:val="WW8Num32z6"/>
    <w:rsid w:val="005C3A17"/>
  </w:style>
  <w:style w:type="character" w:customStyle="1" w:styleId="WW8Num32z7">
    <w:name w:val="WW8Num32z7"/>
    <w:rsid w:val="005C3A17"/>
  </w:style>
  <w:style w:type="character" w:customStyle="1" w:styleId="WW8Num32z8">
    <w:name w:val="WW8Num32z8"/>
    <w:rsid w:val="005C3A17"/>
  </w:style>
  <w:style w:type="character" w:customStyle="1" w:styleId="WW8Num33z0">
    <w:name w:val="WW8Num33z0"/>
    <w:rsid w:val="005C3A17"/>
    <w:rPr>
      <w:rFonts w:cs="Calibri"/>
      <w:b/>
    </w:rPr>
  </w:style>
  <w:style w:type="character" w:customStyle="1" w:styleId="WW8Num33z1">
    <w:name w:val="WW8Num33z1"/>
    <w:rsid w:val="005C3A17"/>
    <w:rPr>
      <w:rFonts w:ascii="Wingdings" w:hAnsi="Wingdings" w:cs="Wingdings" w:hint="default"/>
      <w:szCs w:val="22"/>
    </w:rPr>
  </w:style>
  <w:style w:type="character" w:customStyle="1" w:styleId="WW8Num33z2">
    <w:name w:val="WW8Num33z2"/>
    <w:rsid w:val="005C3A17"/>
  </w:style>
  <w:style w:type="character" w:customStyle="1" w:styleId="WW8Num33z3">
    <w:name w:val="WW8Num33z3"/>
    <w:rsid w:val="005C3A17"/>
  </w:style>
  <w:style w:type="character" w:customStyle="1" w:styleId="WW8Num33z4">
    <w:name w:val="WW8Num33z4"/>
    <w:rsid w:val="005C3A17"/>
  </w:style>
  <w:style w:type="character" w:customStyle="1" w:styleId="WW8Num33z5">
    <w:name w:val="WW8Num33z5"/>
    <w:rsid w:val="005C3A17"/>
  </w:style>
  <w:style w:type="character" w:customStyle="1" w:styleId="WW8Num33z6">
    <w:name w:val="WW8Num33z6"/>
    <w:rsid w:val="005C3A17"/>
  </w:style>
  <w:style w:type="character" w:customStyle="1" w:styleId="WW8Num33z7">
    <w:name w:val="WW8Num33z7"/>
    <w:rsid w:val="005C3A17"/>
  </w:style>
  <w:style w:type="character" w:customStyle="1" w:styleId="WW8Num33z8">
    <w:name w:val="WW8Num33z8"/>
    <w:rsid w:val="005C3A17"/>
  </w:style>
  <w:style w:type="character" w:customStyle="1" w:styleId="WW8Num34z0">
    <w:name w:val="WW8Num34z0"/>
    <w:rsid w:val="005C3A17"/>
    <w:rPr>
      <w:rFonts w:ascii="Wingdings" w:hAnsi="Wingdings" w:cs="Wingdings" w:hint="default"/>
    </w:rPr>
  </w:style>
  <w:style w:type="character" w:customStyle="1" w:styleId="WW8Num34z3">
    <w:name w:val="WW8Num34z3"/>
    <w:rsid w:val="005C3A17"/>
    <w:rPr>
      <w:rFonts w:ascii="Symbol" w:hAnsi="Symbol" w:cs="Symbol" w:hint="default"/>
    </w:rPr>
  </w:style>
  <w:style w:type="character" w:customStyle="1" w:styleId="WW8Num34z4">
    <w:name w:val="WW8Num34z4"/>
    <w:rsid w:val="005C3A17"/>
    <w:rPr>
      <w:rFonts w:ascii="Courier New" w:hAnsi="Courier New" w:cs="Courier New" w:hint="default"/>
    </w:rPr>
  </w:style>
  <w:style w:type="character" w:customStyle="1" w:styleId="WW8Num35z0">
    <w:name w:val="WW8Num35z0"/>
    <w:rsid w:val="005C3A17"/>
    <w:rPr>
      <w:rFonts w:ascii="Wingdings" w:hAnsi="Wingdings" w:cs="Wingdings" w:hint="default"/>
    </w:rPr>
  </w:style>
  <w:style w:type="character" w:customStyle="1" w:styleId="WW8Num35z3">
    <w:name w:val="WW8Num35z3"/>
    <w:rsid w:val="005C3A17"/>
    <w:rPr>
      <w:rFonts w:ascii="Symbol" w:hAnsi="Symbol" w:cs="Symbol" w:hint="default"/>
    </w:rPr>
  </w:style>
  <w:style w:type="character" w:customStyle="1" w:styleId="WW8Num35z4">
    <w:name w:val="WW8Num35z4"/>
    <w:rsid w:val="005C3A17"/>
    <w:rPr>
      <w:rFonts w:ascii="Courier New" w:hAnsi="Courier New" w:cs="Courier New" w:hint="default"/>
    </w:rPr>
  </w:style>
  <w:style w:type="character" w:customStyle="1" w:styleId="WW8Num36z0">
    <w:name w:val="WW8Num36z0"/>
    <w:rsid w:val="005C3A17"/>
    <w:rPr>
      <w:rFonts w:ascii="Wingdings" w:hAnsi="Wingdings" w:cs="Wingdings" w:hint="default"/>
    </w:rPr>
  </w:style>
  <w:style w:type="character" w:customStyle="1" w:styleId="WW8Num36z3">
    <w:name w:val="WW8Num36z3"/>
    <w:rsid w:val="005C3A17"/>
    <w:rPr>
      <w:rFonts w:ascii="Symbol" w:hAnsi="Symbol" w:cs="Symbol" w:hint="default"/>
    </w:rPr>
  </w:style>
  <w:style w:type="character" w:customStyle="1" w:styleId="WW8Num36z4">
    <w:name w:val="WW8Num36z4"/>
    <w:rsid w:val="005C3A17"/>
    <w:rPr>
      <w:rFonts w:ascii="Courier New" w:hAnsi="Courier New" w:cs="Courier New" w:hint="default"/>
    </w:rPr>
  </w:style>
  <w:style w:type="character" w:customStyle="1" w:styleId="WW8Num37z0">
    <w:name w:val="WW8Num37z0"/>
    <w:rsid w:val="005C3A17"/>
    <w:rPr>
      <w:rFonts w:ascii="Wingdings" w:hAnsi="Wingdings" w:cs="Wingdings" w:hint="default"/>
    </w:rPr>
  </w:style>
  <w:style w:type="character" w:customStyle="1" w:styleId="WW8Num37z3">
    <w:name w:val="WW8Num37z3"/>
    <w:rsid w:val="005C3A17"/>
    <w:rPr>
      <w:rFonts w:ascii="Symbol" w:hAnsi="Symbol" w:cs="Symbol" w:hint="default"/>
    </w:rPr>
  </w:style>
  <w:style w:type="character" w:customStyle="1" w:styleId="WW8Num37z4">
    <w:name w:val="WW8Num37z4"/>
    <w:rsid w:val="005C3A17"/>
    <w:rPr>
      <w:rFonts w:ascii="Courier New" w:hAnsi="Courier New" w:cs="Courier New" w:hint="default"/>
    </w:rPr>
  </w:style>
  <w:style w:type="character" w:customStyle="1" w:styleId="WW8Num38z0">
    <w:name w:val="WW8Num38z0"/>
    <w:rsid w:val="005C3A17"/>
  </w:style>
  <w:style w:type="character" w:customStyle="1" w:styleId="WW8Num38z1">
    <w:name w:val="WW8Num38z1"/>
    <w:rsid w:val="005C3A17"/>
  </w:style>
  <w:style w:type="character" w:customStyle="1" w:styleId="WW8Num38z2">
    <w:name w:val="WW8Num38z2"/>
    <w:rsid w:val="005C3A17"/>
  </w:style>
  <w:style w:type="character" w:customStyle="1" w:styleId="WW8Num38z3">
    <w:name w:val="WW8Num38z3"/>
    <w:rsid w:val="005C3A17"/>
  </w:style>
  <w:style w:type="character" w:customStyle="1" w:styleId="WW8Num38z4">
    <w:name w:val="WW8Num38z4"/>
    <w:rsid w:val="005C3A17"/>
  </w:style>
  <w:style w:type="character" w:customStyle="1" w:styleId="WW8Num38z5">
    <w:name w:val="WW8Num38z5"/>
    <w:rsid w:val="005C3A17"/>
  </w:style>
  <w:style w:type="character" w:customStyle="1" w:styleId="WW8Num38z6">
    <w:name w:val="WW8Num38z6"/>
    <w:rsid w:val="005C3A17"/>
  </w:style>
  <w:style w:type="character" w:customStyle="1" w:styleId="WW8Num38z7">
    <w:name w:val="WW8Num38z7"/>
    <w:rsid w:val="005C3A17"/>
  </w:style>
  <w:style w:type="character" w:customStyle="1" w:styleId="WW8Num38z8">
    <w:name w:val="WW8Num38z8"/>
    <w:rsid w:val="005C3A17"/>
  </w:style>
  <w:style w:type="character" w:customStyle="1" w:styleId="WW8Num39z0">
    <w:name w:val="WW8Num39z0"/>
    <w:rsid w:val="005C3A17"/>
  </w:style>
  <w:style w:type="character" w:customStyle="1" w:styleId="WW8Num39z1">
    <w:name w:val="WW8Num39z1"/>
    <w:rsid w:val="005C3A17"/>
    <w:rPr>
      <w:rFonts w:ascii="Wingdings" w:hAnsi="Wingdings" w:cs="Wingdings" w:hint="default"/>
    </w:rPr>
  </w:style>
  <w:style w:type="character" w:customStyle="1" w:styleId="WW8Num39z2">
    <w:name w:val="WW8Num39z2"/>
    <w:rsid w:val="005C3A17"/>
    <w:rPr>
      <w:b w:val="0"/>
    </w:rPr>
  </w:style>
  <w:style w:type="character" w:customStyle="1" w:styleId="WW8Num39z3">
    <w:name w:val="WW8Num39z3"/>
    <w:rsid w:val="005C3A17"/>
  </w:style>
  <w:style w:type="character" w:customStyle="1" w:styleId="WW8Num39z4">
    <w:name w:val="WW8Num39z4"/>
    <w:rsid w:val="005C3A17"/>
  </w:style>
  <w:style w:type="character" w:customStyle="1" w:styleId="WW8Num39z5">
    <w:name w:val="WW8Num39z5"/>
    <w:rsid w:val="005C3A17"/>
  </w:style>
  <w:style w:type="character" w:customStyle="1" w:styleId="WW8Num39z6">
    <w:name w:val="WW8Num39z6"/>
    <w:rsid w:val="005C3A17"/>
  </w:style>
  <w:style w:type="character" w:customStyle="1" w:styleId="WW8Num39z7">
    <w:name w:val="WW8Num39z7"/>
    <w:rsid w:val="005C3A17"/>
  </w:style>
  <w:style w:type="character" w:customStyle="1" w:styleId="WW8Num39z8">
    <w:name w:val="WW8Num39z8"/>
    <w:rsid w:val="005C3A17"/>
  </w:style>
  <w:style w:type="character" w:customStyle="1" w:styleId="12">
    <w:name w:val="Προεπιλεγμένη γραμματοσειρά1"/>
    <w:rsid w:val="005C3A17"/>
  </w:style>
  <w:style w:type="character" w:styleId="a3">
    <w:name w:val="Strong"/>
    <w:uiPriority w:val="22"/>
    <w:qFormat/>
    <w:rsid w:val="005C3A17"/>
    <w:rPr>
      <w:b/>
      <w:bCs/>
    </w:rPr>
  </w:style>
  <w:style w:type="character" w:styleId="-">
    <w:name w:val="Hyperlink"/>
    <w:rsid w:val="005C3A17"/>
    <w:rPr>
      <w:color w:val="0000FF"/>
      <w:u w:val="single"/>
    </w:rPr>
  </w:style>
  <w:style w:type="character" w:styleId="-0">
    <w:name w:val="FollowedHyperlink"/>
    <w:rsid w:val="005C3A17"/>
    <w:rPr>
      <w:color w:val="800080"/>
      <w:u w:val="single"/>
    </w:rPr>
  </w:style>
  <w:style w:type="character" w:customStyle="1" w:styleId="Char">
    <w:name w:val="Χάρτης εγγράφου Char"/>
    <w:rsid w:val="005C3A1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rsid w:val="005C3A17"/>
    <w:rPr>
      <w:rFonts w:ascii="Arial" w:hAnsi="Arial" w:cs="Arial"/>
      <w:sz w:val="22"/>
      <w:szCs w:val="24"/>
    </w:rPr>
  </w:style>
  <w:style w:type="character" w:styleId="a4">
    <w:name w:val="page number"/>
    <w:basedOn w:val="12"/>
    <w:rsid w:val="005C3A17"/>
  </w:style>
  <w:style w:type="character" w:customStyle="1" w:styleId="largeboldblue">
    <w:name w:val="large bold blue"/>
    <w:basedOn w:val="12"/>
    <w:rsid w:val="005C3A17"/>
  </w:style>
  <w:style w:type="character" w:customStyle="1" w:styleId="Char1">
    <w:name w:val="Κεφαλίδα Char"/>
    <w:rsid w:val="005C3A17"/>
    <w:rPr>
      <w:rFonts w:ascii="Arial" w:hAnsi="Arial" w:cs="Arial"/>
      <w:sz w:val="22"/>
      <w:szCs w:val="24"/>
    </w:rPr>
  </w:style>
  <w:style w:type="character" w:customStyle="1" w:styleId="13">
    <w:name w:val="Παραπομπή σχολίου1"/>
    <w:rsid w:val="005C3A17"/>
    <w:rPr>
      <w:sz w:val="16"/>
      <w:szCs w:val="16"/>
    </w:rPr>
  </w:style>
  <w:style w:type="character" w:customStyle="1" w:styleId="Char2">
    <w:name w:val="Κείμενο σχολίου Char"/>
    <w:rsid w:val="005C3A17"/>
    <w:rPr>
      <w:rFonts w:ascii="Arial" w:hAnsi="Arial" w:cs="Arial"/>
      <w:lang w:eastAsia="zh-CN"/>
    </w:rPr>
  </w:style>
  <w:style w:type="character" w:customStyle="1" w:styleId="Char3">
    <w:name w:val="Θέμα σχολίου Char"/>
    <w:rsid w:val="005C3A17"/>
    <w:rPr>
      <w:rFonts w:ascii="Arial" w:hAnsi="Arial" w:cs="Arial"/>
      <w:b/>
      <w:bCs/>
      <w:lang w:eastAsia="zh-CN"/>
    </w:rPr>
  </w:style>
  <w:style w:type="character" w:customStyle="1" w:styleId="a5">
    <w:name w:val="Χαρακτήρες αρίθμησης"/>
    <w:rsid w:val="005C3A17"/>
    <w:rPr>
      <w:rFonts w:ascii="Calibri" w:hAnsi="Calibri" w:cs="Calibri"/>
      <w:sz w:val="22"/>
      <w:szCs w:val="22"/>
    </w:rPr>
  </w:style>
  <w:style w:type="character" w:customStyle="1" w:styleId="a6">
    <w:name w:val="Κουκκίδες"/>
    <w:rsid w:val="005C3A17"/>
    <w:rPr>
      <w:rFonts w:ascii="Calibri" w:eastAsia="OpenSymbol" w:hAnsi="Calibri" w:cs="OpenSymbol"/>
      <w:sz w:val="22"/>
      <w:szCs w:val="22"/>
    </w:rPr>
  </w:style>
  <w:style w:type="character" w:customStyle="1" w:styleId="WW8Num22z4">
    <w:name w:val="WW8Num22z4"/>
    <w:rsid w:val="005C3A17"/>
    <w:rPr>
      <w:rFonts w:ascii="Courier New" w:hAnsi="Courier New" w:cs="Courier New" w:hint="default"/>
    </w:rPr>
  </w:style>
  <w:style w:type="character" w:customStyle="1" w:styleId="ListLabel256">
    <w:name w:val="ListLabel 256"/>
    <w:rsid w:val="005C3A17"/>
    <w:rPr>
      <w:rFonts w:eastAsia="Calibri" w:cs="Calibri"/>
      <w:w w:val="100"/>
      <w:sz w:val="24"/>
      <w:szCs w:val="22"/>
    </w:rPr>
  </w:style>
  <w:style w:type="character" w:customStyle="1" w:styleId="ListLabel257">
    <w:name w:val="ListLabel 257"/>
    <w:rsid w:val="005C3A17"/>
    <w:rPr>
      <w:rFonts w:eastAsia="Calibri" w:cs="Calibri"/>
      <w:spacing w:val="-1"/>
      <w:w w:val="100"/>
      <w:sz w:val="22"/>
      <w:szCs w:val="22"/>
    </w:rPr>
  </w:style>
  <w:style w:type="character" w:customStyle="1" w:styleId="ListLabel258">
    <w:name w:val="ListLabel 258"/>
    <w:rsid w:val="005C3A17"/>
    <w:rPr>
      <w:rFonts w:cs="Symbol"/>
    </w:rPr>
  </w:style>
  <w:style w:type="character" w:customStyle="1" w:styleId="ListLabel259">
    <w:name w:val="ListLabel 259"/>
    <w:rsid w:val="005C3A17"/>
    <w:rPr>
      <w:rFonts w:cs="Symbol"/>
    </w:rPr>
  </w:style>
  <w:style w:type="character" w:customStyle="1" w:styleId="ListLabel260">
    <w:name w:val="ListLabel 260"/>
    <w:rsid w:val="005C3A17"/>
    <w:rPr>
      <w:rFonts w:cs="Symbol"/>
    </w:rPr>
  </w:style>
  <w:style w:type="character" w:customStyle="1" w:styleId="ListLabel261">
    <w:name w:val="ListLabel 261"/>
    <w:rsid w:val="005C3A17"/>
    <w:rPr>
      <w:rFonts w:cs="Symbol"/>
    </w:rPr>
  </w:style>
  <w:style w:type="character" w:customStyle="1" w:styleId="ListLabel262">
    <w:name w:val="ListLabel 262"/>
    <w:rsid w:val="005C3A17"/>
    <w:rPr>
      <w:rFonts w:cs="Symbol"/>
    </w:rPr>
  </w:style>
  <w:style w:type="character" w:customStyle="1" w:styleId="ListLabel263">
    <w:name w:val="ListLabel 263"/>
    <w:rsid w:val="005C3A17"/>
    <w:rPr>
      <w:rFonts w:cs="Symbol"/>
    </w:rPr>
  </w:style>
  <w:style w:type="character" w:customStyle="1" w:styleId="ListLabel264">
    <w:name w:val="ListLabel 264"/>
    <w:rsid w:val="005C3A17"/>
    <w:rPr>
      <w:rFonts w:cs="Symbol"/>
    </w:rPr>
  </w:style>
  <w:style w:type="paragraph" w:customStyle="1" w:styleId="a7">
    <w:name w:val="Επικεφαλίδα"/>
    <w:basedOn w:val="a"/>
    <w:next w:val="a8"/>
    <w:rsid w:val="005C3A17"/>
    <w:pPr>
      <w:jc w:val="center"/>
    </w:pPr>
    <w:rPr>
      <w:b/>
      <w:bCs/>
      <w:sz w:val="40"/>
      <w:lang w:val="en-GB"/>
    </w:rPr>
  </w:style>
  <w:style w:type="paragraph" w:styleId="a8">
    <w:name w:val="Body Text"/>
    <w:basedOn w:val="a"/>
    <w:link w:val="Char4"/>
    <w:rsid w:val="005C3A17"/>
    <w:rPr>
      <w:rFonts w:ascii="Times New Roman" w:hAnsi="Times New Roman"/>
    </w:rPr>
  </w:style>
  <w:style w:type="character" w:customStyle="1" w:styleId="Char4">
    <w:name w:val="Σώμα κειμένου Char"/>
    <w:basedOn w:val="a0"/>
    <w:link w:val="a8"/>
    <w:rsid w:val="005C3A1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"/>
    <w:basedOn w:val="a8"/>
    <w:rsid w:val="005C3A17"/>
    <w:rPr>
      <w:rFonts w:cs="Arial"/>
    </w:rPr>
  </w:style>
  <w:style w:type="paragraph" w:styleId="aa">
    <w:name w:val="caption"/>
    <w:basedOn w:val="a"/>
    <w:next w:val="a"/>
    <w:uiPriority w:val="35"/>
    <w:unhideWhenUsed/>
    <w:rsid w:val="005C3A17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ab">
    <w:name w:val="Ευρετήριο"/>
    <w:basedOn w:val="a"/>
    <w:rsid w:val="005C3A17"/>
    <w:pPr>
      <w:suppressLineNumbers/>
    </w:pPr>
    <w:rPr>
      <w:rFonts w:cs="Arial"/>
    </w:rPr>
  </w:style>
  <w:style w:type="paragraph" w:customStyle="1" w:styleId="91">
    <w:name w:val="Λεζάντα9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Λεζάντα8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Λεζάντα7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61">
    <w:name w:val="Λεζάντα6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Λεζάντα5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Λεζάντα4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Λεζάντα3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Λεζάντα2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Λεζάντα1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Char10"/>
    <w:rsid w:val="005C3A17"/>
  </w:style>
  <w:style w:type="character" w:customStyle="1" w:styleId="Char10">
    <w:name w:val="Κεφαλίδα Char1"/>
    <w:basedOn w:val="a0"/>
    <w:link w:val="ac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styleId="ad">
    <w:name w:val="footer"/>
    <w:basedOn w:val="a"/>
    <w:link w:val="Char11"/>
    <w:rsid w:val="005C3A17"/>
  </w:style>
  <w:style w:type="character" w:customStyle="1" w:styleId="Char11">
    <w:name w:val="Υποσέλιδο Char1"/>
    <w:basedOn w:val="a0"/>
    <w:link w:val="ad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220">
    <w:name w:val="Σώμα κείμενου 22"/>
    <w:basedOn w:val="a"/>
    <w:rsid w:val="005C3A17"/>
    <w:pPr>
      <w:ind w:left="0" w:right="-574" w:firstLine="0"/>
    </w:pPr>
    <w:rPr>
      <w:rFonts w:ascii="Times New Roman" w:hAnsi="Times New Roman"/>
      <w:bCs/>
      <w:szCs w:val="20"/>
    </w:rPr>
  </w:style>
  <w:style w:type="paragraph" w:styleId="ae">
    <w:name w:val="Body Text Indent"/>
    <w:basedOn w:val="a"/>
    <w:link w:val="Char5"/>
    <w:rsid w:val="005C3A17"/>
    <w:pPr>
      <w:spacing w:after="120"/>
      <w:ind w:left="283" w:firstLine="0"/>
    </w:pPr>
  </w:style>
  <w:style w:type="character" w:customStyle="1" w:styleId="Char5">
    <w:name w:val="Σώμα κείμενου με εσοχή Char"/>
    <w:basedOn w:val="a0"/>
    <w:link w:val="ae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styleId="Web">
    <w:name w:val="Normal (Web)"/>
    <w:basedOn w:val="a"/>
    <w:rsid w:val="005C3A17"/>
    <w:pPr>
      <w:spacing w:before="280" w:after="280"/>
    </w:pPr>
    <w:rPr>
      <w:rFonts w:ascii="Times New Roman" w:hAnsi="Times New Roman"/>
    </w:rPr>
  </w:style>
  <w:style w:type="paragraph" w:customStyle="1" w:styleId="310">
    <w:name w:val="Σώμα κείμενου 31"/>
    <w:basedOn w:val="a"/>
    <w:rsid w:val="005C3A17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pacing w:before="60" w:after="60"/>
    </w:pPr>
    <w:rPr>
      <w:rFonts w:ascii="Times New Roman" w:hAnsi="Times New Roman"/>
      <w:b/>
      <w:bCs/>
    </w:rPr>
  </w:style>
  <w:style w:type="paragraph" w:customStyle="1" w:styleId="Default">
    <w:name w:val="Default"/>
    <w:rsid w:val="005C3A17"/>
    <w:pPr>
      <w:suppressAutoHyphens/>
      <w:autoSpaceDE w:val="0"/>
      <w:spacing w:after="0" w:line="276" w:lineRule="auto"/>
      <w:ind w:left="720" w:firstLine="737"/>
      <w:jc w:val="both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customStyle="1" w:styleId="15">
    <w:name w:val="Λίστα με κουκκίδες1"/>
    <w:basedOn w:val="a"/>
    <w:rsid w:val="005C3A17"/>
    <w:pPr>
      <w:spacing w:after="120"/>
      <w:ind w:left="360" w:firstLine="0"/>
    </w:pPr>
    <w:rPr>
      <w:rFonts w:ascii="Tahoma" w:hAnsi="Tahoma" w:cs="Tahoma"/>
      <w:szCs w:val="22"/>
    </w:rPr>
  </w:style>
  <w:style w:type="paragraph" w:customStyle="1" w:styleId="210">
    <w:name w:val="Σώμα κείμενου με εσοχή 21"/>
    <w:basedOn w:val="a"/>
    <w:rsid w:val="005C3A17"/>
    <w:pPr>
      <w:spacing w:before="60" w:after="60"/>
      <w:ind w:left="0" w:firstLine="360"/>
    </w:pPr>
    <w:rPr>
      <w:rFonts w:ascii="Book Antiqua" w:hAnsi="Book Antiqua" w:cs="Book Antiqua"/>
      <w:bCs/>
      <w:szCs w:val="28"/>
    </w:rPr>
  </w:style>
  <w:style w:type="paragraph" w:styleId="af">
    <w:name w:val="Balloon Text"/>
    <w:basedOn w:val="a"/>
    <w:link w:val="Char6"/>
    <w:rsid w:val="005C3A17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"/>
    <w:rsid w:val="005C3A1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BodyText1">
    <w:name w:val="Body Text 1"/>
    <w:basedOn w:val="a8"/>
    <w:rsid w:val="005C3A17"/>
    <w:pPr>
      <w:overflowPunct w:val="0"/>
      <w:autoSpaceDE w:val="0"/>
      <w:spacing w:after="160"/>
      <w:textAlignment w:val="baseline"/>
    </w:pPr>
    <w:rPr>
      <w:rFonts w:ascii="HellasArial" w:hAnsi="HellasArial" w:cs="HellasArial"/>
      <w:sz w:val="22"/>
      <w:szCs w:val="20"/>
      <w:lang w:val="en-GB"/>
    </w:rPr>
  </w:style>
  <w:style w:type="paragraph" w:customStyle="1" w:styleId="16">
    <w:name w:val="Χάρτης εγγράφου1"/>
    <w:basedOn w:val="a"/>
    <w:rsid w:val="005C3A17"/>
    <w:rPr>
      <w:rFonts w:ascii="Tahoma" w:hAnsi="Tahoma" w:cs="Tahoma"/>
      <w:sz w:val="16"/>
      <w:szCs w:val="16"/>
    </w:rPr>
  </w:style>
  <w:style w:type="paragraph" w:customStyle="1" w:styleId="17">
    <w:name w:val="Παράγραφος λίστας1"/>
    <w:basedOn w:val="a"/>
    <w:rsid w:val="005C3A17"/>
    <w:pPr>
      <w:ind w:firstLine="0"/>
      <w:contextualSpacing/>
    </w:pPr>
    <w:rPr>
      <w:rFonts w:ascii="Times New Roman" w:eastAsia="Calibri" w:hAnsi="Times New Roman"/>
    </w:rPr>
  </w:style>
  <w:style w:type="paragraph" w:customStyle="1" w:styleId="211">
    <w:name w:val="Σώμα κείμενου 21"/>
    <w:basedOn w:val="a"/>
    <w:rsid w:val="005C3A17"/>
    <w:pPr>
      <w:suppressAutoHyphens/>
      <w:jc w:val="center"/>
    </w:pPr>
  </w:style>
  <w:style w:type="paragraph" w:customStyle="1" w:styleId="af0">
    <w:name w:val="Περιεχόμενα πίνακα"/>
    <w:basedOn w:val="a"/>
    <w:rsid w:val="005C3A17"/>
    <w:pPr>
      <w:suppressLineNumbers/>
    </w:pPr>
  </w:style>
  <w:style w:type="paragraph" w:customStyle="1" w:styleId="af1">
    <w:name w:val="Επικεφαλίδα πίνακα"/>
    <w:basedOn w:val="af0"/>
    <w:rsid w:val="005C3A17"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rsid w:val="005C3A17"/>
  </w:style>
  <w:style w:type="paragraph" w:customStyle="1" w:styleId="18">
    <w:name w:val="Κείμενο σχολίου1"/>
    <w:basedOn w:val="a"/>
    <w:rsid w:val="005C3A17"/>
    <w:rPr>
      <w:sz w:val="20"/>
      <w:szCs w:val="20"/>
      <w:lang/>
    </w:rPr>
  </w:style>
  <w:style w:type="paragraph" w:styleId="af3">
    <w:name w:val="annotation text"/>
    <w:basedOn w:val="a"/>
    <w:link w:val="Char12"/>
    <w:uiPriority w:val="99"/>
    <w:semiHidden/>
    <w:unhideWhenUsed/>
    <w:rsid w:val="005C3A17"/>
    <w:pPr>
      <w:spacing w:line="240" w:lineRule="auto"/>
    </w:pPr>
    <w:rPr>
      <w:sz w:val="20"/>
      <w:szCs w:val="20"/>
    </w:rPr>
  </w:style>
  <w:style w:type="character" w:customStyle="1" w:styleId="Char12">
    <w:name w:val="Κείμενο σχολίου Char1"/>
    <w:basedOn w:val="a0"/>
    <w:link w:val="af3"/>
    <w:uiPriority w:val="99"/>
    <w:semiHidden/>
    <w:rsid w:val="005C3A17"/>
    <w:rPr>
      <w:rFonts w:ascii="Calibri" w:eastAsia="Times New Roman" w:hAnsi="Calibri" w:cs="Times New Roman"/>
      <w:sz w:val="20"/>
      <w:szCs w:val="20"/>
      <w:lang w:eastAsia="el-GR"/>
    </w:rPr>
  </w:style>
  <w:style w:type="paragraph" w:styleId="af4">
    <w:name w:val="annotation subject"/>
    <w:basedOn w:val="18"/>
    <w:next w:val="18"/>
    <w:link w:val="Char13"/>
    <w:rsid w:val="005C3A17"/>
    <w:rPr>
      <w:b/>
      <w:bCs/>
    </w:rPr>
  </w:style>
  <w:style w:type="character" w:customStyle="1" w:styleId="Char13">
    <w:name w:val="Θέμα σχολίου Char1"/>
    <w:basedOn w:val="Char12"/>
    <w:link w:val="af4"/>
    <w:rsid w:val="005C3A17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af5">
    <w:name w:val="Revision"/>
    <w:rsid w:val="005C3A17"/>
    <w:pPr>
      <w:suppressAutoHyphens/>
      <w:spacing w:after="0" w:line="276" w:lineRule="auto"/>
      <w:ind w:left="720" w:firstLine="737"/>
      <w:jc w:val="both"/>
    </w:pPr>
    <w:rPr>
      <w:rFonts w:ascii="Arial" w:eastAsia="Times New Roman" w:hAnsi="Arial" w:cs="Arial"/>
      <w:szCs w:val="24"/>
      <w:lang w:eastAsia="zh-CN"/>
    </w:rPr>
  </w:style>
  <w:style w:type="paragraph" w:styleId="af6">
    <w:name w:val="Subtitle"/>
    <w:basedOn w:val="a"/>
    <w:next w:val="a"/>
    <w:link w:val="Char7"/>
    <w:uiPriority w:val="11"/>
    <w:qFormat/>
    <w:rsid w:val="005C3A17"/>
    <w:pPr>
      <w:spacing w:after="60"/>
      <w:jc w:val="center"/>
      <w:outlineLvl w:val="1"/>
    </w:pPr>
    <w:rPr>
      <w:rFonts w:ascii="Cambria" w:hAnsi="Cambria"/>
    </w:rPr>
  </w:style>
  <w:style w:type="character" w:customStyle="1" w:styleId="Char7">
    <w:name w:val="Υπότιτλος Char"/>
    <w:basedOn w:val="a0"/>
    <w:link w:val="af6"/>
    <w:uiPriority w:val="11"/>
    <w:rsid w:val="005C3A17"/>
    <w:rPr>
      <w:rFonts w:ascii="Cambria" w:eastAsia="Times New Roman" w:hAnsi="Cambria" w:cs="Times New Roman"/>
      <w:sz w:val="24"/>
      <w:szCs w:val="24"/>
      <w:lang w:eastAsia="el-GR"/>
    </w:rPr>
  </w:style>
  <w:style w:type="paragraph" w:customStyle="1" w:styleId="10">
    <w:name w:val="Επικεφαλίδα 10"/>
    <w:basedOn w:val="a7"/>
    <w:next w:val="a8"/>
    <w:rsid w:val="005C3A17"/>
    <w:pPr>
      <w:numPr>
        <w:numId w:val="2"/>
      </w:numPr>
    </w:pPr>
  </w:style>
  <w:style w:type="paragraph" w:customStyle="1" w:styleId="TableParagraph">
    <w:name w:val="Table Paragraph"/>
    <w:basedOn w:val="a"/>
    <w:rsid w:val="005C3A17"/>
  </w:style>
  <w:style w:type="paragraph" w:styleId="af7">
    <w:name w:val="List Paragraph"/>
    <w:basedOn w:val="a"/>
    <w:uiPriority w:val="34"/>
    <w:qFormat/>
    <w:rsid w:val="005C3A17"/>
    <w:pPr>
      <w:contextualSpacing/>
    </w:pPr>
  </w:style>
  <w:style w:type="numbering" w:customStyle="1" w:styleId="2">
    <w:name w:val="Στυλ2"/>
    <w:uiPriority w:val="99"/>
    <w:rsid w:val="005C3A17"/>
    <w:pPr>
      <w:numPr>
        <w:numId w:val="19"/>
      </w:numPr>
    </w:pPr>
  </w:style>
  <w:style w:type="character" w:styleId="af8">
    <w:name w:val="annotation reference"/>
    <w:uiPriority w:val="99"/>
    <w:semiHidden/>
    <w:unhideWhenUsed/>
    <w:rsid w:val="005C3A17"/>
    <w:rPr>
      <w:sz w:val="16"/>
      <w:szCs w:val="16"/>
    </w:rPr>
  </w:style>
  <w:style w:type="paragraph" w:styleId="af9">
    <w:name w:val="footnote text"/>
    <w:basedOn w:val="a"/>
    <w:link w:val="Char8"/>
    <w:uiPriority w:val="99"/>
    <w:semiHidden/>
    <w:unhideWhenUsed/>
    <w:rsid w:val="005C3A17"/>
    <w:rPr>
      <w:sz w:val="20"/>
      <w:szCs w:val="20"/>
    </w:rPr>
  </w:style>
  <w:style w:type="character" w:customStyle="1" w:styleId="Char8">
    <w:name w:val="Κείμενο υποσημείωσης Char"/>
    <w:basedOn w:val="a0"/>
    <w:link w:val="af9"/>
    <w:uiPriority w:val="99"/>
    <w:semiHidden/>
    <w:rsid w:val="005C3A17"/>
    <w:rPr>
      <w:rFonts w:ascii="Calibri" w:eastAsia="Times New Roman" w:hAnsi="Calibri" w:cs="Times New Roman"/>
      <w:sz w:val="20"/>
      <w:szCs w:val="20"/>
      <w:lang w:eastAsia="el-GR"/>
    </w:rPr>
  </w:style>
  <w:style w:type="character" w:styleId="afa">
    <w:name w:val="footnote reference"/>
    <w:uiPriority w:val="99"/>
    <w:semiHidden/>
    <w:unhideWhenUsed/>
    <w:rsid w:val="005C3A17"/>
    <w:rPr>
      <w:vertAlign w:val="superscript"/>
    </w:rPr>
  </w:style>
  <w:style w:type="paragraph" w:styleId="afb">
    <w:name w:val="Title"/>
    <w:basedOn w:val="a"/>
    <w:next w:val="a"/>
    <w:link w:val="Char9"/>
    <w:uiPriority w:val="10"/>
    <w:qFormat/>
    <w:rsid w:val="005C3A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9">
    <w:name w:val="Τίτλος Char"/>
    <w:basedOn w:val="a0"/>
    <w:link w:val="afb"/>
    <w:uiPriority w:val="10"/>
    <w:rsid w:val="005C3A17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character" w:styleId="afc">
    <w:name w:val="Emphasis"/>
    <w:uiPriority w:val="20"/>
    <w:qFormat/>
    <w:rsid w:val="005C3A17"/>
    <w:rPr>
      <w:rFonts w:ascii="Calibri" w:hAnsi="Calibri"/>
      <w:b/>
      <w:i/>
      <w:iCs/>
    </w:rPr>
  </w:style>
  <w:style w:type="paragraph" w:styleId="afd">
    <w:name w:val="No Spacing"/>
    <w:basedOn w:val="a"/>
    <w:uiPriority w:val="1"/>
    <w:qFormat/>
    <w:rsid w:val="005C3A17"/>
    <w:rPr>
      <w:szCs w:val="32"/>
    </w:rPr>
  </w:style>
  <w:style w:type="paragraph" w:styleId="afe">
    <w:name w:val="Quote"/>
    <w:basedOn w:val="a"/>
    <w:next w:val="a"/>
    <w:link w:val="Chara"/>
    <w:uiPriority w:val="29"/>
    <w:qFormat/>
    <w:rsid w:val="005C3A17"/>
    <w:rPr>
      <w:i/>
    </w:rPr>
  </w:style>
  <w:style w:type="character" w:customStyle="1" w:styleId="Chara">
    <w:name w:val="Απόσπασμα Char"/>
    <w:basedOn w:val="a0"/>
    <w:link w:val="afe"/>
    <w:uiPriority w:val="29"/>
    <w:rsid w:val="005C3A17"/>
    <w:rPr>
      <w:rFonts w:ascii="Calibri" w:eastAsia="Times New Roman" w:hAnsi="Calibri" w:cs="Times New Roman"/>
      <w:i/>
      <w:sz w:val="24"/>
      <w:szCs w:val="24"/>
      <w:lang w:eastAsia="el-GR"/>
    </w:rPr>
  </w:style>
  <w:style w:type="paragraph" w:styleId="aff">
    <w:name w:val="Intense Quote"/>
    <w:basedOn w:val="a"/>
    <w:next w:val="a"/>
    <w:link w:val="Charb"/>
    <w:uiPriority w:val="30"/>
    <w:qFormat/>
    <w:rsid w:val="005C3A17"/>
    <w:pPr>
      <w:ind w:right="720"/>
    </w:pPr>
    <w:rPr>
      <w:b/>
      <w:i/>
      <w:szCs w:val="22"/>
    </w:rPr>
  </w:style>
  <w:style w:type="character" w:customStyle="1" w:styleId="Charb">
    <w:name w:val="Έντονο εισαγωγικό Char"/>
    <w:basedOn w:val="a0"/>
    <w:link w:val="aff"/>
    <w:uiPriority w:val="30"/>
    <w:rsid w:val="005C3A17"/>
    <w:rPr>
      <w:rFonts w:ascii="Calibri" w:eastAsia="Times New Roman" w:hAnsi="Calibri" w:cs="Times New Roman"/>
      <w:b/>
      <w:i/>
      <w:sz w:val="24"/>
      <w:lang w:eastAsia="el-GR"/>
    </w:rPr>
  </w:style>
  <w:style w:type="character" w:styleId="aff0">
    <w:name w:val="Subtle Emphasis"/>
    <w:uiPriority w:val="19"/>
    <w:qFormat/>
    <w:rsid w:val="005C3A17"/>
    <w:rPr>
      <w:i/>
      <w:color w:val="5A5A5A"/>
    </w:rPr>
  </w:style>
  <w:style w:type="character" w:styleId="aff1">
    <w:name w:val="Intense Emphasis"/>
    <w:uiPriority w:val="21"/>
    <w:qFormat/>
    <w:rsid w:val="005C3A17"/>
    <w:rPr>
      <w:b/>
      <w:i/>
      <w:sz w:val="24"/>
      <w:szCs w:val="24"/>
      <w:u w:val="single"/>
    </w:rPr>
  </w:style>
  <w:style w:type="character" w:styleId="aff2">
    <w:name w:val="Subtle Reference"/>
    <w:uiPriority w:val="31"/>
    <w:qFormat/>
    <w:rsid w:val="005C3A17"/>
    <w:rPr>
      <w:sz w:val="24"/>
      <w:szCs w:val="24"/>
      <w:u w:val="single"/>
    </w:rPr>
  </w:style>
  <w:style w:type="character" w:styleId="aff3">
    <w:name w:val="Intense Reference"/>
    <w:uiPriority w:val="32"/>
    <w:qFormat/>
    <w:rsid w:val="005C3A17"/>
    <w:rPr>
      <w:b/>
      <w:sz w:val="24"/>
      <w:u w:val="single"/>
    </w:rPr>
  </w:style>
  <w:style w:type="character" w:styleId="aff4">
    <w:name w:val="Book Title"/>
    <w:uiPriority w:val="33"/>
    <w:qFormat/>
    <w:rsid w:val="005C3A17"/>
    <w:rPr>
      <w:rFonts w:ascii="Cambria" w:eastAsia="Times New Roman" w:hAnsi="Cambria"/>
      <w:b/>
      <w:i/>
      <w:sz w:val="24"/>
      <w:szCs w:val="24"/>
    </w:rPr>
  </w:style>
  <w:style w:type="paragraph" w:styleId="aff5">
    <w:name w:val="TOC Heading"/>
    <w:basedOn w:val="11"/>
    <w:next w:val="a"/>
    <w:uiPriority w:val="39"/>
    <w:semiHidden/>
    <w:unhideWhenUsed/>
    <w:qFormat/>
    <w:rsid w:val="005C3A17"/>
    <w:pPr>
      <w:outlineLvl w:val="9"/>
    </w:pPr>
  </w:style>
  <w:style w:type="character" w:customStyle="1" w:styleId="UnresolvedMention">
    <w:name w:val="Unresolved Mention"/>
    <w:uiPriority w:val="99"/>
    <w:semiHidden/>
    <w:unhideWhenUsed/>
    <w:rsid w:val="005C3A17"/>
    <w:rPr>
      <w:color w:val="605E5C"/>
      <w:shd w:val="clear" w:color="auto" w:fill="E1DFDD"/>
    </w:rPr>
  </w:style>
  <w:style w:type="numbering" w:customStyle="1" w:styleId="1">
    <w:name w:val="Στυλ1"/>
    <w:uiPriority w:val="99"/>
    <w:rsid w:val="005C3A17"/>
    <w:pPr>
      <w:numPr>
        <w:numId w:val="21"/>
      </w:numPr>
    </w:pPr>
  </w:style>
  <w:style w:type="numbering" w:customStyle="1" w:styleId="3">
    <w:name w:val="Στυλ3"/>
    <w:uiPriority w:val="99"/>
    <w:rsid w:val="005C3A17"/>
    <w:pPr>
      <w:numPr>
        <w:numId w:val="34"/>
      </w:numPr>
    </w:pPr>
  </w:style>
  <w:style w:type="numbering" w:customStyle="1" w:styleId="4">
    <w:name w:val="Στυλ4"/>
    <w:uiPriority w:val="99"/>
    <w:rsid w:val="005C3A17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A2F9-F7B7-4844-A5AB-0CC62150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5503</Characters>
  <Application>Microsoft Office Word</Application>
  <DocSecurity>0</DocSecurity>
  <Lines>45</Lines>
  <Paragraphs>13</Paragraphs>
  <ScaleCrop>false</ScaleCrop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Καφετζηδάκη</dc:creator>
  <cp:lastModifiedBy>Christina</cp:lastModifiedBy>
  <cp:revision>3</cp:revision>
  <cp:lastPrinted>2020-12-03T13:19:00Z</cp:lastPrinted>
  <dcterms:created xsi:type="dcterms:W3CDTF">2021-03-08T12:12:00Z</dcterms:created>
  <dcterms:modified xsi:type="dcterms:W3CDTF">2021-03-08T12:14:00Z</dcterms:modified>
</cp:coreProperties>
</file>